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B3" w:rsidRDefault="00177CB3">
      <w:pPr>
        <w:spacing w:before="9" w:line="100" w:lineRule="exact"/>
        <w:rPr>
          <w:sz w:val="10"/>
          <w:szCs w:val="10"/>
        </w:rPr>
      </w:pPr>
    </w:p>
    <w:p w:rsidR="00177CB3" w:rsidRDefault="009F011E">
      <w:pPr>
        <w:ind w:left="1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7.75pt">
            <v:imagedata r:id="rId5" o:title=""/>
          </v:shape>
        </w:pict>
      </w:r>
    </w:p>
    <w:p w:rsidR="00177CB3" w:rsidRDefault="009F011E">
      <w:pPr>
        <w:spacing w:before="41"/>
        <w:ind w:left="393" w:right="319"/>
        <w:jc w:val="center"/>
      </w:pPr>
      <w:r>
        <w:rPr>
          <w:spacing w:val="3"/>
        </w:rPr>
        <w:t>T</w:t>
      </w:r>
      <w:r>
        <w:rPr>
          <w:spacing w:val="-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-3"/>
        </w:rPr>
        <w:t>m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t>st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4"/>
        </w:rPr>
        <w:t>b</w:t>
      </w:r>
      <w:r>
        <w:rPr>
          <w:spacing w:val="-3"/>
        </w:rPr>
        <w:t>m</w:t>
      </w:r>
      <w:r>
        <w:rPr>
          <w:spacing w:val="2"/>
        </w:rPr>
        <w:t>i</w:t>
      </w:r>
      <w:r>
        <w:t>tted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r</w:t>
      </w:r>
      <w:r>
        <w:t>st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t>ester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proofErr w:type="gramEnd"/>
      <w:r>
        <w:t xml:space="preserve"> </w:t>
      </w:r>
      <w:r>
        <w:rPr>
          <w:spacing w:val="-2"/>
        </w:rPr>
        <w:t>A</w:t>
      </w:r>
      <w:r>
        <w:t xml:space="preserve">ll </w:t>
      </w:r>
      <w:r>
        <w:rPr>
          <w:spacing w:val="2"/>
        </w:rPr>
        <w:t>P</w:t>
      </w:r>
      <w:r>
        <w:rPr>
          <w:spacing w:val="1"/>
        </w:rPr>
        <w:t>o</w:t>
      </w:r>
      <w:r>
        <w:t>st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ate</w:t>
      </w:r>
      <w:r>
        <w:rPr>
          <w:spacing w:val="-9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o</w:t>
      </w:r>
      <w:r>
        <w:rPr>
          <w:spacing w:val="-1"/>
        </w:rPr>
        <w:t>ff</w:t>
      </w:r>
      <w:r>
        <w:t>ice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w w:val="99"/>
        </w:rPr>
        <w:t>Di</w:t>
      </w:r>
      <w:r>
        <w:rPr>
          <w:spacing w:val="1"/>
          <w:w w:val="99"/>
        </w:rPr>
        <w:t>r</w:t>
      </w:r>
      <w:r>
        <w:rPr>
          <w:w w:val="99"/>
        </w:rPr>
        <w:t>ect</w:t>
      </w:r>
      <w:r>
        <w:rPr>
          <w:spacing w:val="1"/>
          <w:w w:val="99"/>
        </w:rPr>
        <w:t>o</w:t>
      </w:r>
      <w:r>
        <w:rPr>
          <w:w w:val="99"/>
        </w:rPr>
        <w:t>r</w:t>
      </w:r>
    </w:p>
    <w:p w:rsidR="00177CB3" w:rsidRDefault="009F011E">
      <w:pPr>
        <w:spacing w:line="220" w:lineRule="exact"/>
        <w:ind w:left="3549" w:right="3476"/>
        <w:jc w:val="center"/>
      </w:pPr>
      <w:r>
        <w:rPr>
          <w:spacing w:val="-2"/>
        </w:rPr>
        <w:t>A</w:t>
      </w:r>
      <w:r>
        <w:rPr>
          <w:spacing w:val="4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ced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ies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>n</w:t>
      </w:r>
      <w:r>
        <w:t>d</w:t>
      </w:r>
      <w:proofErr w:type="gramEnd"/>
      <w:r>
        <w:rPr>
          <w:spacing w:val="-2"/>
        </w:rPr>
        <w:t xml:space="preserve"> </w:t>
      </w:r>
      <w:r>
        <w:rPr>
          <w:spacing w:val="-1"/>
          <w:w w:val="99"/>
        </w:rPr>
        <w:t>R</w:t>
      </w:r>
      <w:r>
        <w:rPr>
          <w:w w:val="99"/>
        </w:rPr>
        <w:t>esea</w:t>
      </w:r>
      <w:r>
        <w:rPr>
          <w:spacing w:val="3"/>
          <w:w w:val="99"/>
        </w:rPr>
        <w:t>r</w:t>
      </w:r>
      <w:r>
        <w:rPr>
          <w:w w:val="99"/>
        </w:rPr>
        <w:t>ch</w:t>
      </w:r>
    </w:p>
    <w:p w:rsidR="00177CB3" w:rsidRDefault="009F011E">
      <w:pPr>
        <w:spacing w:before="92"/>
        <w:ind w:left="2909" w:right="2839"/>
        <w:jc w:val="center"/>
        <w:rPr>
          <w:rFonts w:ascii="Algerian" w:eastAsia="Algerian" w:hAnsi="Algerian" w:cs="Algerian"/>
        </w:rPr>
      </w:pPr>
      <w:r>
        <w:rPr>
          <w:rFonts w:ascii="Algerian" w:eastAsia="Algerian" w:hAnsi="Algerian" w:cs="Algerian"/>
          <w:b/>
        </w:rPr>
        <w:t>P</w:t>
      </w:r>
      <w:r>
        <w:rPr>
          <w:rFonts w:ascii="Algerian" w:eastAsia="Algerian" w:hAnsi="Algerian" w:cs="Algerian"/>
          <w:b/>
          <w:spacing w:val="1"/>
        </w:rPr>
        <w:t>ROFORM</w:t>
      </w:r>
      <w:r>
        <w:rPr>
          <w:rFonts w:ascii="Algerian" w:eastAsia="Algerian" w:hAnsi="Algerian" w:cs="Algerian"/>
          <w:b/>
        </w:rPr>
        <w:t>A</w:t>
      </w:r>
      <w:r>
        <w:rPr>
          <w:rFonts w:ascii="Algerian" w:eastAsia="Algerian" w:hAnsi="Algerian" w:cs="Algerian"/>
          <w:b/>
          <w:spacing w:val="-9"/>
        </w:rPr>
        <w:t xml:space="preserve"> </w:t>
      </w:r>
      <w:r>
        <w:rPr>
          <w:rFonts w:ascii="Algerian" w:eastAsia="Algerian" w:hAnsi="Algerian" w:cs="Algerian"/>
          <w:b/>
          <w:spacing w:val="1"/>
        </w:rPr>
        <w:t>FO</w:t>
      </w:r>
      <w:r>
        <w:rPr>
          <w:rFonts w:ascii="Algerian" w:eastAsia="Algerian" w:hAnsi="Algerian" w:cs="Algerian"/>
          <w:b/>
        </w:rPr>
        <w:t>R</w:t>
      </w:r>
      <w:r>
        <w:rPr>
          <w:rFonts w:ascii="Algerian" w:eastAsia="Algerian" w:hAnsi="Algerian" w:cs="Algerian"/>
          <w:b/>
          <w:spacing w:val="-1"/>
        </w:rPr>
        <w:t xml:space="preserve"> </w:t>
      </w:r>
      <w:r>
        <w:rPr>
          <w:rFonts w:ascii="Algerian" w:eastAsia="Algerian" w:hAnsi="Algerian" w:cs="Algerian"/>
          <w:b/>
        </w:rPr>
        <w:t>S</w:t>
      </w:r>
      <w:r>
        <w:rPr>
          <w:rFonts w:ascii="Algerian" w:eastAsia="Algerian" w:hAnsi="Algerian" w:cs="Algerian"/>
          <w:b/>
          <w:spacing w:val="-1"/>
        </w:rPr>
        <w:t>U</w:t>
      </w:r>
      <w:r>
        <w:rPr>
          <w:rFonts w:ascii="Algerian" w:eastAsia="Algerian" w:hAnsi="Algerian" w:cs="Algerian"/>
          <w:b/>
        </w:rPr>
        <w:t>P</w:t>
      </w:r>
      <w:r>
        <w:rPr>
          <w:rFonts w:ascii="Algerian" w:eastAsia="Algerian" w:hAnsi="Algerian" w:cs="Algerian"/>
          <w:b/>
          <w:spacing w:val="1"/>
        </w:rPr>
        <w:t>E</w:t>
      </w:r>
      <w:r>
        <w:rPr>
          <w:rFonts w:ascii="Algerian" w:eastAsia="Algerian" w:hAnsi="Algerian" w:cs="Algerian"/>
          <w:b/>
          <w:spacing w:val="3"/>
        </w:rPr>
        <w:t>R</w:t>
      </w:r>
      <w:r>
        <w:rPr>
          <w:rFonts w:ascii="Algerian" w:eastAsia="Algerian" w:hAnsi="Algerian" w:cs="Algerian"/>
          <w:b/>
          <w:spacing w:val="2"/>
        </w:rPr>
        <w:t>V</w:t>
      </w:r>
      <w:r>
        <w:rPr>
          <w:rFonts w:ascii="Algerian" w:eastAsia="Algerian" w:hAnsi="Algerian" w:cs="Algerian"/>
          <w:b/>
          <w:spacing w:val="-1"/>
        </w:rPr>
        <w:t>I</w:t>
      </w:r>
      <w:r>
        <w:rPr>
          <w:rFonts w:ascii="Algerian" w:eastAsia="Algerian" w:hAnsi="Algerian" w:cs="Algerian"/>
          <w:b/>
        </w:rPr>
        <w:t>S</w:t>
      </w:r>
      <w:r>
        <w:rPr>
          <w:rFonts w:ascii="Algerian" w:eastAsia="Algerian" w:hAnsi="Algerian" w:cs="Algerian"/>
          <w:b/>
          <w:spacing w:val="1"/>
        </w:rPr>
        <w:t>O</w:t>
      </w:r>
      <w:r>
        <w:rPr>
          <w:rFonts w:ascii="Algerian" w:eastAsia="Algerian" w:hAnsi="Algerian" w:cs="Algerian"/>
          <w:b/>
          <w:spacing w:val="3"/>
        </w:rPr>
        <w:t>R</w:t>
      </w:r>
      <w:r>
        <w:rPr>
          <w:rFonts w:ascii="Algerian" w:eastAsia="Algerian" w:hAnsi="Algerian" w:cs="Algerian"/>
          <w:b/>
        </w:rPr>
        <w:t>Y</w:t>
      </w:r>
      <w:r>
        <w:rPr>
          <w:rFonts w:ascii="Algerian" w:eastAsia="Algerian" w:hAnsi="Algerian" w:cs="Algerian"/>
          <w:b/>
          <w:spacing w:val="-13"/>
        </w:rPr>
        <w:t xml:space="preserve"> </w:t>
      </w:r>
      <w:r>
        <w:rPr>
          <w:rFonts w:ascii="Algerian" w:eastAsia="Algerian" w:hAnsi="Algerian" w:cs="Algerian"/>
          <w:b/>
          <w:w w:val="99"/>
        </w:rPr>
        <w:t>C</w:t>
      </w:r>
      <w:r>
        <w:rPr>
          <w:rFonts w:ascii="Algerian" w:eastAsia="Algerian" w:hAnsi="Algerian" w:cs="Algerian"/>
          <w:b/>
          <w:spacing w:val="1"/>
          <w:w w:val="99"/>
        </w:rPr>
        <w:t>OM</w:t>
      </w:r>
      <w:r>
        <w:rPr>
          <w:rFonts w:ascii="Algerian" w:eastAsia="Algerian" w:hAnsi="Algerian" w:cs="Algerian"/>
          <w:b/>
          <w:spacing w:val="3"/>
          <w:w w:val="99"/>
        </w:rPr>
        <w:t>M</w:t>
      </w:r>
      <w:r>
        <w:rPr>
          <w:rFonts w:ascii="Algerian" w:eastAsia="Algerian" w:hAnsi="Algerian" w:cs="Algerian"/>
          <w:b/>
          <w:spacing w:val="-1"/>
          <w:w w:val="99"/>
        </w:rPr>
        <w:t>I</w:t>
      </w:r>
      <w:r>
        <w:rPr>
          <w:rFonts w:ascii="Algerian" w:eastAsia="Algerian" w:hAnsi="Algerian" w:cs="Algerian"/>
          <w:b/>
          <w:w w:val="99"/>
        </w:rPr>
        <w:t>TT</w:t>
      </w:r>
      <w:r>
        <w:rPr>
          <w:rFonts w:ascii="Algerian" w:eastAsia="Algerian" w:hAnsi="Algerian" w:cs="Algerian"/>
          <w:b/>
          <w:spacing w:val="1"/>
          <w:w w:val="99"/>
        </w:rPr>
        <w:t>E</w:t>
      </w:r>
      <w:r>
        <w:rPr>
          <w:rFonts w:ascii="Algerian" w:eastAsia="Algerian" w:hAnsi="Algerian" w:cs="Algerian"/>
          <w:b/>
          <w:w w:val="99"/>
        </w:rPr>
        <w:t>E</w:t>
      </w:r>
    </w:p>
    <w:p w:rsidR="00177CB3" w:rsidRDefault="009F011E">
      <w:pPr>
        <w:spacing w:line="240" w:lineRule="exact"/>
        <w:ind w:left="3775" w:right="3701"/>
        <w:jc w:val="center"/>
        <w:rPr>
          <w:sz w:val="22"/>
          <w:szCs w:val="22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space="720"/>
        </w:sectPr>
      </w:pPr>
      <w:r>
        <w:rPr>
          <w:spacing w:val="1"/>
          <w:position w:val="-1"/>
          <w:sz w:val="22"/>
          <w:szCs w:val="22"/>
        </w:rPr>
        <w:t>(</w:t>
      </w:r>
      <w:r>
        <w:rPr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ve</w:t>
      </w:r>
      <w:r>
        <w:rPr>
          <w:spacing w:val="3"/>
          <w:position w:val="-1"/>
          <w:sz w:val="18"/>
          <w:szCs w:val="18"/>
        </w:rPr>
        <w:t>r</w:t>
      </w:r>
      <w:r>
        <w:rPr>
          <w:spacing w:val="-2"/>
          <w:position w:val="-1"/>
          <w:sz w:val="18"/>
          <w:szCs w:val="18"/>
        </w:rPr>
        <w:t>w</w:t>
      </w:r>
      <w:r>
        <w:rPr>
          <w:position w:val="-1"/>
          <w:sz w:val="18"/>
          <w:szCs w:val="18"/>
        </w:rPr>
        <w:t>riti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-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is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t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-2"/>
          <w:w w:val="99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ll</w:t>
      </w:r>
      <w:r>
        <w:rPr>
          <w:spacing w:val="1"/>
          <w:w w:val="99"/>
          <w:position w:val="-1"/>
          <w:sz w:val="18"/>
          <w:szCs w:val="18"/>
        </w:rPr>
        <w:t>o</w:t>
      </w:r>
      <w:r>
        <w:rPr>
          <w:spacing w:val="-2"/>
          <w:w w:val="99"/>
          <w:position w:val="-1"/>
          <w:sz w:val="18"/>
          <w:szCs w:val="18"/>
        </w:rPr>
        <w:t>w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2"/>
          <w:w w:val="99"/>
          <w:position w:val="-1"/>
          <w:sz w:val="18"/>
          <w:szCs w:val="18"/>
        </w:rPr>
        <w:t>d</w:t>
      </w:r>
      <w:r>
        <w:rPr>
          <w:position w:val="-1"/>
          <w:sz w:val="22"/>
          <w:szCs w:val="22"/>
        </w:rPr>
        <w:t>)</w:t>
      </w:r>
    </w:p>
    <w:p w:rsidR="00177CB3" w:rsidRDefault="00177CB3">
      <w:pPr>
        <w:spacing w:before="10" w:line="120" w:lineRule="exact"/>
        <w:rPr>
          <w:sz w:val="13"/>
          <w:szCs w:val="13"/>
        </w:rPr>
      </w:pPr>
    </w:p>
    <w:p w:rsidR="00177CB3" w:rsidRDefault="009F011E">
      <w:pPr>
        <w:ind w:left="190"/>
      </w:pPr>
      <w:r>
        <w:pict>
          <v:group id="_x0000_s1081" style="position:absolute;left:0;text-align:left;margin-left:181.9pt;margin-top:11.15pt;width:120.65pt;height:.75pt;z-index:-251660288;mso-position-horizontal-relative:page" coordorigin="3638,223" coordsize="2413,15">
            <v:group id="_x0000_s1082" style="position:absolute;left:3645;top:231;width:1437;height:0" coordorigin="3645,231" coordsize="1437,0">
              <v:shape id="_x0000_s1085" style="position:absolute;left:3645;top:231;width:1437;height:0" coordorigin="3645,231" coordsize="1437,0" path="m3645,231r1438,e" filled="f" strokeweight=".26669mm">
                <v:path arrowok="t"/>
              </v:shape>
              <v:group id="_x0000_s1083" style="position:absolute;left:5085;top:231;width:958;height:0" coordorigin="5085,231" coordsize="958,0">
                <v:shape id="_x0000_s1084" style="position:absolute;left:5085;top:231;width:958;height:0" coordorigin="5085,231" coordsize="958,0" path="m5085,231r959,e" filled="f" strokeweight=".26669mm">
                  <v:path arrowok="t"/>
                </v:shape>
              </v:group>
            </v:group>
            <w10:wrap anchorx="page"/>
          </v:group>
        </w:pict>
      </w:r>
      <w:r>
        <w:rPr>
          <w:b/>
          <w:i/>
          <w:spacing w:val="1"/>
        </w:rPr>
        <w:t>P</w:t>
      </w:r>
      <w:r>
        <w:rPr>
          <w:b/>
          <w:i/>
        </w:rPr>
        <w:t>r</w:t>
      </w:r>
      <w:r>
        <w:rPr>
          <w:b/>
          <w:i/>
          <w:spacing w:val="1"/>
        </w:rPr>
        <w:t>og</w:t>
      </w:r>
      <w:r>
        <w:rPr>
          <w:b/>
          <w:i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m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&amp;</w:t>
      </w:r>
      <w:r>
        <w:rPr>
          <w:b/>
          <w:i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a</w:t>
      </w:r>
      <w:r>
        <w:rPr>
          <w:b/>
          <w:i/>
        </w:rPr>
        <w:t>liz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177CB3" w:rsidRDefault="009F011E">
      <w:pPr>
        <w:tabs>
          <w:tab w:val="left" w:pos="7140"/>
        </w:tabs>
        <w:spacing w:before="97"/>
        <w:ind w:left="190" w:right="-53"/>
        <w:rPr>
          <w:sz w:val="22"/>
          <w:szCs w:val="22"/>
        </w:rPr>
      </w:pPr>
      <w:r>
        <w:rPr>
          <w:spacing w:val="1"/>
          <w:w w:val="99"/>
        </w:rPr>
        <w:t>1</w:t>
      </w:r>
      <w:r>
        <w:rPr>
          <w:w w:val="99"/>
        </w:rPr>
        <w:t>.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177CB3" w:rsidRDefault="00177CB3">
      <w:pPr>
        <w:spacing w:before="8" w:line="100" w:lineRule="exact"/>
        <w:rPr>
          <w:sz w:val="11"/>
          <w:szCs w:val="11"/>
        </w:rPr>
      </w:pPr>
    </w:p>
    <w:p w:rsidR="00177CB3" w:rsidRDefault="009F011E">
      <w:pPr>
        <w:tabs>
          <w:tab w:val="left" w:pos="4740"/>
        </w:tabs>
        <w:spacing w:line="220" w:lineRule="exact"/>
        <w:ind w:left="190"/>
      </w:pPr>
      <w:r>
        <w:pict>
          <v:group id="_x0000_s1079" style="position:absolute;left:0;text-align:left;margin-left:305.65pt;margin-top:11.55pt;width:71.75pt;height:0;z-index:-251659264;mso-position-horizontal-relative:page" coordorigin="6113,231" coordsize="1435,0">
            <v:shape id="_x0000_s1080" style="position:absolute;left:6113;top:231;width:1435;height:0" coordorigin="6113,231" coordsize="1435,0" path="m6113,231r1435,e" filled="f" strokeweight=".26669mm">
              <v:path arrowok="t"/>
            </v:shape>
            <w10:wrap anchorx="page"/>
          </v:group>
        </w:pict>
      </w:r>
      <w:r>
        <w:rPr>
          <w:spacing w:val="1"/>
          <w:w w:val="99"/>
          <w:position w:val="-1"/>
        </w:rPr>
        <w:t>2</w:t>
      </w:r>
      <w:r>
        <w:rPr>
          <w:w w:val="99"/>
          <w:position w:val="-1"/>
        </w:rPr>
        <w:t>.</w:t>
      </w:r>
      <w:r>
        <w:rPr>
          <w:position w:val="-1"/>
        </w:rPr>
        <w:t xml:space="preserve"> </w:t>
      </w:r>
      <w:r>
        <w:rPr>
          <w:spacing w:val="21"/>
          <w:position w:val="-1"/>
        </w:rPr>
        <w:t xml:space="preserve"> </w:t>
      </w:r>
      <w:r>
        <w:rPr>
          <w:b/>
          <w:i/>
          <w:w w:val="99"/>
          <w:position w:val="-1"/>
        </w:rPr>
        <w:t>N</w:t>
      </w:r>
      <w:r>
        <w:rPr>
          <w:b/>
          <w:i/>
          <w:spacing w:val="1"/>
          <w:w w:val="99"/>
          <w:position w:val="-1"/>
        </w:rPr>
        <w:t>a</w:t>
      </w:r>
      <w:r>
        <w:rPr>
          <w:b/>
          <w:i/>
          <w:spacing w:val="4"/>
          <w:w w:val="99"/>
          <w:position w:val="-1"/>
        </w:rPr>
        <w:t>m</w:t>
      </w:r>
      <w:r>
        <w:rPr>
          <w:b/>
          <w:i/>
          <w:w w:val="99"/>
          <w:position w:val="-1"/>
        </w:rPr>
        <w:t>e</w:t>
      </w:r>
      <w:r>
        <w:rPr>
          <w:b/>
          <w:i/>
          <w:spacing w:val="-1"/>
          <w:position w:val="-1"/>
        </w:rPr>
        <w:t xml:space="preserve"> </w:t>
      </w:r>
      <w:r>
        <w:rPr>
          <w:b/>
          <w:i/>
          <w:spacing w:val="1"/>
          <w:w w:val="99"/>
          <w:position w:val="-1"/>
        </w:rPr>
        <w:t>o</w:t>
      </w:r>
      <w:r>
        <w:rPr>
          <w:b/>
          <w:i/>
          <w:w w:val="99"/>
          <w:position w:val="-1"/>
        </w:rPr>
        <w:t>f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w w:val="99"/>
          <w:position w:val="-1"/>
        </w:rPr>
        <w:t>Stu</w:t>
      </w:r>
      <w:r>
        <w:rPr>
          <w:b/>
          <w:i/>
          <w:spacing w:val="1"/>
          <w:w w:val="99"/>
          <w:position w:val="-1"/>
        </w:rPr>
        <w:t>d</w:t>
      </w:r>
      <w:r>
        <w:rPr>
          <w:b/>
          <w:i/>
          <w:w w:val="99"/>
          <w:position w:val="-1"/>
        </w:rPr>
        <w:t>en</w:t>
      </w:r>
      <w:r>
        <w:rPr>
          <w:b/>
          <w:i/>
          <w:spacing w:val="1"/>
          <w:w w:val="99"/>
          <w:position w:val="-1"/>
        </w:rPr>
        <w:t>t</w:t>
      </w:r>
      <w:r>
        <w:rPr>
          <w:b/>
          <w:i/>
          <w:w w:val="99"/>
          <w:position w:val="-1"/>
          <w:u w:val="single" w:color="000000"/>
        </w:rPr>
        <w:t xml:space="preserve"> </w:t>
      </w:r>
      <w:r>
        <w:rPr>
          <w:b/>
          <w:i/>
          <w:position w:val="-1"/>
          <w:u w:val="single" w:color="000000"/>
        </w:rPr>
        <w:tab/>
      </w:r>
    </w:p>
    <w:p w:rsidR="00177CB3" w:rsidRDefault="009F011E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177CB3" w:rsidRDefault="009F011E">
      <w:pPr>
        <w:tabs>
          <w:tab w:val="left" w:pos="2040"/>
        </w:tabs>
      </w:pPr>
      <w:r>
        <w:rPr>
          <w:b/>
          <w:i/>
          <w:w w:val="99"/>
        </w:rPr>
        <w:t>Sessi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n</w:t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</w:p>
    <w:p w:rsidR="00177CB3" w:rsidRDefault="00177CB3">
      <w:pPr>
        <w:spacing w:line="200" w:lineRule="exact"/>
      </w:pPr>
    </w:p>
    <w:p w:rsidR="00177CB3" w:rsidRDefault="00177CB3">
      <w:pPr>
        <w:spacing w:before="8" w:line="220" w:lineRule="exact"/>
        <w:rPr>
          <w:sz w:val="22"/>
          <w:szCs w:val="22"/>
        </w:rPr>
      </w:pPr>
    </w:p>
    <w:p w:rsidR="00177CB3" w:rsidRDefault="009F011E">
      <w:pPr>
        <w:tabs>
          <w:tab w:val="left" w:pos="2060"/>
        </w:tabs>
        <w:ind w:left="283"/>
        <w:sectPr w:rsidR="00177CB3">
          <w:type w:val="continuous"/>
          <w:pgSz w:w="12240" w:h="15840"/>
          <w:pgMar w:top="880" w:right="1160" w:bottom="280" w:left="1360" w:header="720" w:footer="720" w:gutter="0"/>
          <w:cols w:num="2" w:space="720" w:equalWidth="0">
            <w:col w:w="7160" w:space="386"/>
            <w:col w:w="2174"/>
          </w:cols>
        </w:sectPr>
      </w:pPr>
      <w:r>
        <w:rPr>
          <w:spacing w:val="-1"/>
          <w:w w:val="99"/>
        </w:rPr>
        <w:t>C</w:t>
      </w:r>
      <w:r>
        <w:rPr>
          <w:w w:val="99"/>
        </w:rPr>
        <w:t>la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N</w:t>
      </w:r>
      <w:r>
        <w:rPr>
          <w:spacing w:val="1"/>
          <w:w w:val="99"/>
        </w:rPr>
        <w:t>o.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7CB3" w:rsidRDefault="00177CB3">
      <w:pPr>
        <w:spacing w:before="6" w:line="100" w:lineRule="exact"/>
        <w:rPr>
          <w:sz w:val="10"/>
          <w:szCs w:val="10"/>
        </w:rPr>
      </w:pPr>
    </w:p>
    <w:p w:rsidR="00177CB3" w:rsidRDefault="009F011E">
      <w:pPr>
        <w:tabs>
          <w:tab w:val="left" w:pos="4360"/>
        </w:tabs>
        <w:ind w:left="190"/>
      </w:pPr>
      <w:r>
        <w:rPr>
          <w:i/>
          <w:spacing w:val="1"/>
          <w:w w:val="99"/>
        </w:rPr>
        <w:t>3</w:t>
      </w:r>
      <w:r>
        <w:rPr>
          <w:i/>
          <w:w w:val="99"/>
        </w:rPr>
        <w:t>.</w:t>
      </w:r>
      <w:r>
        <w:rPr>
          <w:i/>
        </w:rPr>
        <w:t xml:space="preserve"> </w:t>
      </w:r>
      <w:r>
        <w:rPr>
          <w:i/>
          <w:spacing w:val="21"/>
        </w:rPr>
        <w:t xml:space="preserve"> </w:t>
      </w:r>
      <w:r>
        <w:rPr>
          <w:i/>
          <w:spacing w:val="1"/>
          <w:w w:val="99"/>
        </w:rPr>
        <w:t>R</w:t>
      </w:r>
      <w:r>
        <w:rPr>
          <w:i/>
          <w:w w:val="99"/>
        </w:rPr>
        <w:t>e</w:t>
      </w:r>
      <w:r>
        <w:rPr>
          <w:i/>
          <w:spacing w:val="1"/>
          <w:w w:val="99"/>
        </w:rPr>
        <w:t>g</w:t>
      </w:r>
      <w:r>
        <w:rPr>
          <w:i/>
          <w:w w:val="99"/>
        </w:rPr>
        <w:t>istr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ti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n</w:t>
      </w:r>
      <w:r>
        <w:rPr>
          <w:i/>
          <w:spacing w:val="1"/>
        </w:rPr>
        <w:t xml:space="preserve"> </w:t>
      </w:r>
      <w:r>
        <w:rPr>
          <w:i/>
          <w:spacing w:val="-1"/>
          <w:w w:val="99"/>
        </w:rPr>
        <w:t>N</w:t>
      </w:r>
      <w:r>
        <w:rPr>
          <w:i/>
          <w:spacing w:val="1"/>
          <w:w w:val="99"/>
        </w:rPr>
        <w:t>o.</w:t>
      </w:r>
      <w:r>
        <w:rPr>
          <w:i/>
          <w:w w:val="99"/>
          <w:u w:val="single" w:color="000000"/>
        </w:rPr>
        <w:t xml:space="preserve"> </w:t>
      </w:r>
      <w:r>
        <w:rPr>
          <w:i/>
          <w:u w:val="single" w:color="000000"/>
        </w:rPr>
        <w:tab/>
      </w:r>
    </w:p>
    <w:p w:rsidR="00177CB3" w:rsidRDefault="009F011E">
      <w:pPr>
        <w:tabs>
          <w:tab w:val="left" w:pos="5140"/>
        </w:tabs>
        <w:spacing w:before="82"/>
        <w:ind w:left="190"/>
      </w:pPr>
      <w:r>
        <w:rPr>
          <w:i/>
          <w:spacing w:val="1"/>
          <w:w w:val="99"/>
        </w:rPr>
        <w:t>5</w:t>
      </w:r>
      <w:r>
        <w:rPr>
          <w:i/>
          <w:w w:val="99"/>
        </w:rPr>
        <w:t>.</w:t>
      </w:r>
      <w:r>
        <w:rPr>
          <w:i/>
        </w:rPr>
        <w:t xml:space="preserve"> </w:t>
      </w:r>
      <w:r>
        <w:rPr>
          <w:i/>
          <w:spacing w:val="21"/>
        </w:rPr>
        <w:t xml:space="preserve"> </w:t>
      </w:r>
      <w:r>
        <w:rPr>
          <w:b/>
          <w:i/>
          <w:w w:val="99"/>
        </w:rPr>
        <w:t>Sch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l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rs</w:t>
      </w:r>
      <w:r>
        <w:rPr>
          <w:b/>
          <w:i/>
          <w:spacing w:val="2"/>
          <w:w w:val="99"/>
        </w:rPr>
        <w:t>h</w:t>
      </w:r>
      <w:r>
        <w:rPr>
          <w:b/>
          <w:i/>
          <w:w w:val="99"/>
        </w:rPr>
        <w:t>ip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</w:rPr>
        <w:t>(if</w:t>
      </w:r>
      <w:r>
        <w:rPr>
          <w:b/>
          <w:i/>
          <w:spacing w:val="1"/>
        </w:rPr>
        <w:t xml:space="preserve"> 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ny)</w:t>
      </w:r>
      <w:r>
        <w:rPr>
          <w:b/>
          <w:i/>
          <w:spacing w:val="3"/>
        </w:rPr>
        <w:t xml:space="preserve"> </w:t>
      </w:r>
      <w:r>
        <w:rPr>
          <w:i/>
          <w:w w:val="99"/>
        </w:rPr>
        <w:t>Yes/</w:t>
      </w:r>
      <w:r>
        <w:rPr>
          <w:i/>
          <w:spacing w:val="-1"/>
          <w:w w:val="99"/>
        </w:rPr>
        <w:t>N</w:t>
      </w:r>
      <w:r>
        <w:rPr>
          <w:i/>
          <w:spacing w:val="1"/>
          <w:w w:val="99"/>
        </w:rPr>
        <w:t>o</w:t>
      </w:r>
      <w:r>
        <w:rPr>
          <w:b/>
          <w:i/>
          <w:w w:val="99"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</w:rPr>
        <w:t>If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</w:rPr>
        <w:t>yes,</w:t>
      </w:r>
      <w:r>
        <w:rPr>
          <w:b/>
          <w:i/>
          <w:spacing w:val="1"/>
        </w:rPr>
        <w:t xml:space="preserve"> </w:t>
      </w:r>
      <w:r>
        <w:rPr>
          <w:b/>
          <w:i/>
          <w:spacing w:val="1"/>
          <w:w w:val="99"/>
        </w:rPr>
        <w:t>H</w:t>
      </w:r>
      <w:r>
        <w:rPr>
          <w:b/>
          <w:i/>
          <w:spacing w:val="-1"/>
          <w:w w:val="99"/>
        </w:rPr>
        <w:t>E</w:t>
      </w:r>
      <w:r>
        <w:rPr>
          <w:b/>
          <w:i/>
          <w:w w:val="99"/>
        </w:rPr>
        <w:t>C</w:t>
      </w:r>
      <w:r>
        <w:rPr>
          <w:b/>
          <w:i/>
        </w:rPr>
        <w:t xml:space="preserve"> 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r</w:t>
      </w:r>
      <w:r>
        <w:rPr>
          <w:b/>
          <w:i/>
        </w:rPr>
        <w:t xml:space="preserve"> 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ther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</w:p>
    <w:p w:rsidR="00177CB3" w:rsidRDefault="009F011E">
      <w:pPr>
        <w:spacing w:before="87" w:line="220" w:lineRule="exact"/>
        <w:ind w:left="190" w:right="-50"/>
      </w:pPr>
      <w:r>
        <w:rPr>
          <w:b/>
          <w:i/>
          <w:spacing w:val="1"/>
          <w:position w:val="-1"/>
        </w:rPr>
        <w:t>6</w:t>
      </w:r>
      <w:r>
        <w:rPr>
          <w:b/>
          <w:i/>
          <w:position w:val="-1"/>
        </w:rPr>
        <w:t xml:space="preserve">. </w:t>
      </w:r>
      <w:r>
        <w:rPr>
          <w:b/>
          <w:i/>
          <w:spacing w:val="19"/>
          <w:position w:val="-1"/>
        </w:rPr>
        <w:t xml:space="preserve"> </w:t>
      </w:r>
      <w:r>
        <w:rPr>
          <w:b/>
          <w:i/>
          <w:position w:val="-1"/>
        </w:rPr>
        <w:t>Su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ervis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ry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-1"/>
          <w:position w:val="-1"/>
        </w:rPr>
        <w:t>C</w:t>
      </w:r>
      <w:r>
        <w:rPr>
          <w:b/>
          <w:i/>
          <w:spacing w:val="1"/>
          <w:position w:val="-1"/>
        </w:rPr>
        <w:t>om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ittee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(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g</w:t>
      </w:r>
      <w:r>
        <w:rPr>
          <w:b/>
          <w:i/>
          <w:position w:val="-1"/>
        </w:rPr>
        <w:t>ul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-</w:t>
      </w:r>
      <w:r>
        <w:rPr>
          <w:b/>
          <w:i/>
          <w:spacing w:val="-2"/>
          <w:position w:val="-1"/>
        </w:rPr>
        <w:t xml:space="preserve"> </w:t>
      </w:r>
      <w:r>
        <w:rPr>
          <w:b/>
          <w:i/>
          <w:spacing w:val="1"/>
          <w:position w:val="-1"/>
        </w:rPr>
        <w:t>5.1</w:t>
      </w:r>
      <w:r>
        <w:rPr>
          <w:b/>
          <w:i/>
          <w:position w:val="-1"/>
        </w:rPr>
        <w:t>,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5.2</w:t>
      </w:r>
      <w:r>
        <w:rPr>
          <w:b/>
          <w:i/>
          <w:position w:val="-1"/>
        </w:rPr>
        <w:t>,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5.</w:t>
      </w:r>
      <w:r>
        <w:rPr>
          <w:b/>
          <w:i/>
          <w:spacing w:val="-1"/>
          <w:position w:val="-1"/>
        </w:rPr>
        <w:t>3</w:t>
      </w:r>
      <w:proofErr w:type="gramStart"/>
      <w:r>
        <w:rPr>
          <w:b/>
          <w:i/>
          <w:spacing w:val="2"/>
          <w:position w:val="-1"/>
        </w:rPr>
        <w:t>,</w:t>
      </w:r>
      <w:r>
        <w:rPr>
          <w:b/>
          <w:i/>
          <w:spacing w:val="1"/>
          <w:position w:val="-1"/>
        </w:rPr>
        <w:t>5.</w:t>
      </w:r>
      <w:r>
        <w:rPr>
          <w:b/>
          <w:i/>
          <w:spacing w:val="-1"/>
          <w:position w:val="-1"/>
        </w:rPr>
        <w:t>4</w:t>
      </w:r>
      <w:proofErr w:type="gramEnd"/>
      <w:r>
        <w:rPr>
          <w:b/>
          <w:i/>
          <w:position w:val="-1"/>
        </w:rPr>
        <w:t>,</w:t>
      </w:r>
      <w:r>
        <w:rPr>
          <w:b/>
          <w:i/>
          <w:spacing w:val="-5"/>
          <w:position w:val="-1"/>
        </w:rPr>
        <w:t xml:space="preserve"> </w:t>
      </w:r>
      <w:r>
        <w:rPr>
          <w:b/>
          <w:i/>
          <w:spacing w:val="-1"/>
          <w:position w:val="-1"/>
        </w:rPr>
        <w:t>5</w:t>
      </w:r>
      <w:r>
        <w:rPr>
          <w:b/>
          <w:i/>
          <w:spacing w:val="1"/>
          <w:position w:val="-1"/>
        </w:rPr>
        <w:t>.5&amp;5.</w:t>
      </w:r>
      <w:r>
        <w:rPr>
          <w:b/>
          <w:i/>
          <w:position w:val="-1"/>
        </w:rPr>
        <w:t>6):</w:t>
      </w:r>
    </w:p>
    <w:p w:rsidR="00177CB3" w:rsidRDefault="009F011E">
      <w:pPr>
        <w:spacing w:before="6" w:line="100" w:lineRule="exact"/>
        <w:rPr>
          <w:sz w:val="10"/>
          <w:szCs w:val="10"/>
        </w:rPr>
      </w:pPr>
      <w:r>
        <w:br w:type="column"/>
      </w:r>
    </w:p>
    <w:p w:rsidR="00177CB3" w:rsidRDefault="009F011E">
      <w:pPr>
        <w:tabs>
          <w:tab w:val="left" w:pos="3560"/>
        </w:tabs>
      </w:pPr>
      <w:r>
        <w:rPr>
          <w:spacing w:val="1"/>
          <w:w w:val="99"/>
        </w:rPr>
        <w:t>4</w:t>
      </w:r>
      <w:r>
        <w:rPr>
          <w:w w:val="99"/>
        </w:rPr>
        <w:t>.</w:t>
      </w:r>
      <w:r>
        <w:t xml:space="preserve"> </w:t>
      </w:r>
      <w:r>
        <w:rPr>
          <w:spacing w:val="18"/>
        </w:rPr>
        <w:t xml:space="preserve"> </w:t>
      </w:r>
      <w:r>
        <w:rPr>
          <w:w w:val="99"/>
        </w:rPr>
        <w:t>Date</w:t>
      </w:r>
      <w:r>
        <w:rPr>
          <w:spacing w:val="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spacing w:val="4"/>
          <w:w w:val="99"/>
        </w:rPr>
        <w:t>d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i</w:t>
      </w:r>
      <w:r>
        <w:rPr>
          <w:w w:val="99"/>
        </w:rPr>
        <w:t>ssi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77CB3" w:rsidRDefault="009F011E">
      <w:pPr>
        <w:tabs>
          <w:tab w:val="left" w:pos="3560"/>
        </w:tabs>
        <w:spacing w:before="87"/>
        <w:ind w:left="1459"/>
        <w:sectPr w:rsidR="00177CB3">
          <w:type w:val="continuous"/>
          <w:pgSz w:w="12240" w:h="15840"/>
          <w:pgMar w:top="880" w:right="1160" w:bottom="280" w:left="1360" w:header="720" w:footer="720" w:gutter="0"/>
          <w:cols w:num="2" w:space="720" w:equalWidth="0">
            <w:col w:w="5956" w:space="69"/>
            <w:col w:w="3695"/>
          </w:cols>
        </w:sectPr>
      </w:pPr>
      <w:r>
        <w:rPr>
          <w:b/>
          <w:i/>
          <w:spacing w:val="1"/>
          <w:w w:val="99"/>
        </w:rPr>
        <w:t>P</w:t>
      </w:r>
      <w:r>
        <w:rPr>
          <w:b/>
          <w:i/>
          <w:w w:val="99"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</w:rPr>
        <w:t>c</w:t>
      </w:r>
      <w:r>
        <w:rPr>
          <w:b/>
          <w:i/>
          <w:spacing w:val="1"/>
          <w:w w:val="99"/>
        </w:rPr>
        <w:t>od</w:t>
      </w:r>
      <w:r>
        <w:rPr>
          <w:b/>
          <w:i/>
          <w:w w:val="99"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</w:p>
    <w:p w:rsidR="00177CB3" w:rsidRDefault="009F011E">
      <w:pPr>
        <w:tabs>
          <w:tab w:val="left" w:pos="3720"/>
        </w:tabs>
        <w:spacing w:before="86" w:line="220" w:lineRule="exact"/>
        <w:ind w:left="190" w:right="-50"/>
      </w:pPr>
      <w:proofErr w:type="spellStart"/>
      <w:proofErr w:type="gramStart"/>
      <w:r>
        <w:rPr>
          <w:b/>
          <w:i/>
          <w:w w:val="99"/>
          <w:position w:val="-1"/>
        </w:rPr>
        <w:lastRenderedPageBreak/>
        <w:t>i</w:t>
      </w:r>
      <w:proofErr w:type="spellEnd"/>
      <w:proofErr w:type="gramEnd"/>
      <w:r>
        <w:rPr>
          <w:b/>
          <w:i/>
          <w:w w:val="99"/>
          <w:position w:val="-1"/>
        </w:rPr>
        <w:t>.</w:t>
      </w:r>
      <w:r>
        <w:rPr>
          <w:b/>
          <w:i/>
          <w:position w:val="-1"/>
        </w:rPr>
        <w:t xml:space="preserve">      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w w:val="99"/>
          <w:position w:val="-1"/>
          <w:u w:val="single" w:color="000000"/>
        </w:rPr>
        <w:t xml:space="preserve"> </w:t>
      </w:r>
      <w:r>
        <w:rPr>
          <w:b/>
          <w:i/>
          <w:position w:val="-1"/>
          <w:u w:val="single" w:color="000000"/>
        </w:rPr>
        <w:tab/>
      </w:r>
    </w:p>
    <w:p w:rsidR="00177CB3" w:rsidRDefault="009F011E">
      <w:pPr>
        <w:spacing w:before="86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2" w:space="720" w:equalWidth="0">
            <w:col w:w="3740" w:space="979"/>
            <w:col w:w="5001"/>
          </w:cols>
        </w:sectPr>
      </w:pPr>
      <w:r>
        <w:br w:type="column"/>
      </w:r>
      <w:r>
        <w:rPr>
          <w:b/>
          <w:i/>
          <w:sz w:val="18"/>
          <w:szCs w:val="18"/>
          <w:u w:val="single" w:color="000000"/>
        </w:rPr>
        <w:lastRenderedPageBreak/>
        <w:t xml:space="preserve">                                           </w:t>
      </w:r>
      <w:r>
        <w:rPr>
          <w:b/>
          <w:i/>
          <w:spacing w:val="18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</w:rPr>
        <w:t xml:space="preserve">     </w:t>
      </w:r>
      <w:r>
        <w:rPr>
          <w:b/>
          <w:i/>
          <w:spacing w:val="-2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C</w:t>
      </w:r>
      <w:r>
        <w:rPr>
          <w:b/>
          <w:i/>
          <w:spacing w:val="1"/>
          <w:sz w:val="18"/>
          <w:szCs w:val="18"/>
        </w:rPr>
        <w:t>ha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3"/>
          <w:sz w:val="18"/>
          <w:szCs w:val="18"/>
        </w:rPr>
        <w:t>r</w:t>
      </w:r>
      <w:r>
        <w:rPr>
          <w:b/>
          <w:i/>
          <w:spacing w:val="2"/>
          <w:sz w:val="18"/>
          <w:szCs w:val="18"/>
        </w:rPr>
        <w:t>m</w:t>
      </w:r>
      <w:r>
        <w:rPr>
          <w:b/>
          <w:i/>
          <w:spacing w:val="1"/>
          <w:sz w:val="18"/>
          <w:szCs w:val="18"/>
        </w:rPr>
        <w:t>a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-8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Sup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1"/>
          <w:sz w:val="18"/>
          <w:szCs w:val="18"/>
        </w:rPr>
        <w:t>v</w:t>
      </w:r>
      <w:r>
        <w:rPr>
          <w:b/>
          <w:i/>
          <w:sz w:val="18"/>
          <w:szCs w:val="18"/>
        </w:rPr>
        <w:t>is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ry</w:t>
      </w:r>
      <w:r>
        <w:rPr>
          <w:b/>
          <w:i/>
          <w:spacing w:val="-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C</w:t>
      </w:r>
      <w:r>
        <w:rPr>
          <w:b/>
          <w:i/>
          <w:spacing w:val="-1"/>
          <w:sz w:val="18"/>
          <w:szCs w:val="18"/>
        </w:rPr>
        <w:t>om</w:t>
      </w:r>
      <w:r>
        <w:rPr>
          <w:b/>
          <w:i/>
          <w:spacing w:val="2"/>
          <w:sz w:val="18"/>
          <w:szCs w:val="18"/>
        </w:rPr>
        <w:t>m</w:t>
      </w:r>
      <w:r>
        <w:rPr>
          <w:b/>
          <w:i/>
          <w:sz w:val="18"/>
          <w:szCs w:val="18"/>
        </w:rPr>
        <w:t>itt</w:t>
      </w:r>
      <w:r>
        <w:rPr>
          <w:b/>
          <w:i/>
          <w:spacing w:val="-3"/>
          <w:sz w:val="18"/>
          <w:szCs w:val="18"/>
        </w:rPr>
        <w:t>e</w:t>
      </w:r>
      <w:r>
        <w:rPr>
          <w:b/>
          <w:i/>
          <w:sz w:val="18"/>
          <w:szCs w:val="18"/>
        </w:rPr>
        <w:t>e</w:t>
      </w:r>
    </w:p>
    <w:p w:rsidR="00177CB3" w:rsidRDefault="009F011E">
      <w:pPr>
        <w:spacing w:before="38" w:line="220" w:lineRule="exact"/>
        <w:ind w:left="730" w:right="-50"/>
      </w:pPr>
      <w:r>
        <w:rPr>
          <w:b/>
          <w:i/>
          <w:position w:val="-1"/>
        </w:rPr>
        <w:lastRenderedPageBreak/>
        <w:t>N</w:t>
      </w:r>
      <w:r>
        <w:rPr>
          <w:b/>
          <w:i/>
          <w:spacing w:val="1"/>
          <w:position w:val="-1"/>
        </w:rPr>
        <w:t>a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e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1"/>
          <w:position w:val="-1"/>
        </w:rPr>
        <w:t>w</w:t>
      </w:r>
      <w:r>
        <w:rPr>
          <w:b/>
          <w:i/>
          <w:position w:val="-1"/>
        </w:rPr>
        <w:t>ith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1"/>
          <w:position w:val="-1"/>
        </w:rPr>
        <w:t>f</w:t>
      </w:r>
      <w:r>
        <w:rPr>
          <w:b/>
          <w:i/>
          <w:position w:val="-1"/>
        </w:rPr>
        <w:t>ield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f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>S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eci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liz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</w:t>
      </w:r>
    </w:p>
    <w:p w:rsidR="00177CB3" w:rsidRDefault="009F011E">
      <w:pPr>
        <w:spacing w:before="36" w:line="220" w:lineRule="exact"/>
        <w:ind w:right="-50"/>
        <w:rPr>
          <w:sz w:val="14"/>
          <w:szCs w:val="14"/>
        </w:rPr>
      </w:pPr>
      <w:r>
        <w:br w:type="column"/>
      </w:r>
      <w:proofErr w:type="gramStart"/>
      <w:r>
        <w:rPr>
          <w:b/>
          <w:i/>
        </w:rPr>
        <w:lastRenderedPageBreak/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ture</w:t>
      </w:r>
      <w:r>
        <w:rPr>
          <w:b/>
          <w:i/>
          <w:spacing w:val="-1"/>
          <w:sz w:val="14"/>
          <w:szCs w:val="14"/>
        </w:rPr>
        <w:t>(</w:t>
      </w:r>
      <w:proofErr w:type="gramEnd"/>
      <w:r>
        <w:rPr>
          <w:b/>
          <w:i/>
          <w:spacing w:val="1"/>
          <w:sz w:val="16"/>
          <w:szCs w:val="16"/>
        </w:rPr>
        <w:t>W</w:t>
      </w:r>
      <w:r>
        <w:rPr>
          <w:b/>
          <w:i/>
          <w:spacing w:val="-1"/>
          <w:sz w:val="16"/>
          <w:szCs w:val="16"/>
        </w:rPr>
        <w:t>i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z w:val="16"/>
          <w:szCs w:val="16"/>
        </w:rPr>
        <w:t>h</w:t>
      </w:r>
      <w:r>
        <w:rPr>
          <w:b/>
          <w:i/>
          <w:spacing w:val="-1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t</w:t>
      </w:r>
      <w:r>
        <w:rPr>
          <w:b/>
          <w:i/>
          <w:sz w:val="16"/>
          <w:szCs w:val="16"/>
        </w:rPr>
        <w:t>e</w:t>
      </w:r>
      <w:r>
        <w:rPr>
          <w:b/>
          <w:i/>
          <w:sz w:val="14"/>
          <w:szCs w:val="14"/>
        </w:rPr>
        <w:t>)</w:t>
      </w:r>
    </w:p>
    <w:p w:rsidR="00177CB3" w:rsidRDefault="009F011E">
      <w:pPr>
        <w:spacing w:before="11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3" w:space="720" w:equalWidth="0">
            <w:col w:w="3463" w:space="1681"/>
            <w:col w:w="1540" w:space="793"/>
            <w:col w:w="2243"/>
          </w:cols>
        </w:sectPr>
      </w:pPr>
      <w:r>
        <w:br w:type="column"/>
      </w:r>
      <w:r>
        <w:rPr>
          <w:b/>
          <w:i/>
          <w:sz w:val="18"/>
          <w:szCs w:val="18"/>
        </w:rPr>
        <w:lastRenderedPageBreak/>
        <w:t>(</w:t>
      </w:r>
      <w:r>
        <w:rPr>
          <w:b/>
          <w:i/>
          <w:spacing w:val="1"/>
          <w:sz w:val="18"/>
          <w:szCs w:val="18"/>
        </w:rPr>
        <w:t>Ma</w:t>
      </w:r>
      <w:r>
        <w:rPr>
          <w:b/>
          <w:i/>
          <w:sz w:val="18"/>
          <w:szCs w:val="18"/>
        </w:rPr>
        <w:t>j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7"/>
          <w:sz w:val="18"/>
          <w:szCs w:val="18"/>
        </w:rPr>
        <w:t xml:space="preserve"> </w:t>
      </w:r>
      <w:proofErr w:type="gramStart"/>
      <w:r>
        <w:rPr>
          <w:b/>
          <w:i/>
          <w:sz w:val="18"/>
          <w:szCs w:val="18"/>
        </w:rPr>
        <w:t>fi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ld</w:t>
      </w:r>
      <w:proofErr w:type="gramEnd"/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1"/>
          <w:sz w:val="18"/>
          <w:szCs w:val="18"/>
        </w:rPr>
        <w:t xml:space="preserve"> S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ud</w:t>
      </w:r>
      <w:r>
        <w:rPr>
          <w:b/>
          <w:i/>
          <w:spacing w:val="-1"/>
          <w:sz w:val="18"/>
          <w:szCs w:val="18"/>
        </w:rPr>
        <w:t>y</w:t>
      </w:r>
      <w:r>
        <w:rPr>
          <w:b/>
          <w:i/>
          <w:sz w:val="18"/>
          <w:szCs w:val="18"/>
        </w:rPr>
        <w:t>)</w:t>
      </w:r>
    </w:p>
    <w:p w:rsidR="00177CB3" w:rsidRDefault="00177CB3">
      <w:pPr>
        <w:spacing w:before="2" w:line="160" w:lineRule="exact"/>
        <w:rPr>
          <w:sz w:val="17"/>
          <w:szCs w:val="17"/>
        </w:rPr>
      </w:pPr>
    </w:p>
    <w:p w:rsidR="00177CB3" w:rsidRDefault="009F011E">
      <w:pPr>
        <w:tabs>
          <w:tab w:val="left" w:pos="3440"/>
        </w:tabs>
        <w:spacing w:before="19"/>
        <w:ind w:left="1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De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g</w:t>
      </w:r>
      <w:r>
        <w:rPr>
          <w:rFonts w:ascii="Calibri" w:eastAsia="Calibri" w:hAnsi="Calibri" w:cs="Calibri"/>
          <w:spacing w:val="1"/>
          <w:w w:val="99"/>
        </w:rPr>
        <w:t>nat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177CB3" w:rsidRDefault="009F011E">
      <w:pPr>
        <w:spacing w:before="84"/>
        <w:ind w:left="173"/>
        <w:rPr>
          <w:sz w:val="22"/>
          <w:szCs w:val="22"/>
        </w:rPr>
      </w:pPr>
      <w:r>
        <w:pict>
          <v:group id="_x0000_s1074" style="position:absolute;left:0;text-align:left;margin-left:449.85pt;margin-top:16.75pt;width:78.25pt;height:.5pt;z-index:-251658240;mso-position-horizontal-relative:page" coordorigin="8997,335" coordsize="1565,10">
            <v:group id="_x0000_s1075" style="position:absolute;left:9002;top:340;width:1035;height:0" coordorigin="9002,340" coordsize="1035,0">
              <v:shape id="_x0000_s1078" style="position:absolute;left:9002;top:340;width:1035;height:0" coordorigin="9002,340" coordsize="1035,0" path="m9002,340r1035,e" filled="f" strokeweight=".18289mm">
                <v:path arrowok="t"/>
              </v:shape>
              <v:group id="_x0000_s1076" style="position:absolute;left:10040;top:340;width:517;height:0" coordorigin="10040,340" coordsize="517,0">
                <v:shape id="_x0000_s1077" style="position:absolute;left:10040;top:340;width:517;height:0" coordorigin="10040,340" coordsize="517,0" path="m10040,340r517,e" filled="f" strokeweight=".18289mm">
                  <v:path arrowok="t"/>
                </v:shape>
              </v:group>
            </v:group>
            <w10:wrap anchorx="page"/>
          </v:group>
        </w:pic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.  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s</w:t>
      </w:r>
      <w:r>
        <w:rPr>
          <w:spacing w:val="1"/>
          <w:sz w:val="18"/>
          <w:szCs w:val="18"/>
        </w:rPr>
        <w:t>up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 xml:space="preserve"> 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excee</w:t>
      </w:r>
      <w:r>
        <w:rPr>
          <w:sz w:val="18"/>
          <w:szCs w:val="18"/>
        </w:rPr>
        <w:t xml:space="preserve">d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 lis</w:t>
      </w:r>
      <w:r>
        <w:rPr>
          <w:spacing w:val="4"/>
          <w:sz w:val="18"/>
          <w:szCs w:val="18"/>
        </w:rPr>
        <w:t>t</w:t>
      </w:r>
      <w:r>
        <w:rPr>
          <w:sz w:val="22"/>
          <w:szCs w:val="22"/>
        </w:rPr>
        <w:t>)</w:t>
      </w:r>
    </w:p>
    <w:p w:rsidR="00177CB3" w:rsidRDefault="009F011E">
      <w:pPr>
        <w:spacing w:before="68" w:line="220" w:lineRule="exact"/>
        <w:ind w:left="173"/>
      </w:pPr>
      <w:r>
        <w:pict>
          <v:group id="_x0000_s1063" style="position:absolute;left:0;text-align:left;margin-left:71.9pt;margin-top:17.75pt;width:481.9pt;height:.45pt;z-index:-251664384;mso-position-horizontal-relative:page" coordorigin="1438,355" coordsize="9638,9">
            <v:group id="_x0000_s1064" style="position:absolute;left:1442;top:359;width:4025;height:0" coordorigin="1442,359" coordsize="4025,0">
              <v:shape id="_x0000_s1073" style="position:absolute;left:1442;top:359;width:4025;height:0" coordorigin="1442,359" coordsize="4025,0" path="m1442,359r4025,e" filled="f" strokeweight=".46pt">
                <v:path arrowok="t"/>
              </v:shape>
              <v:group id="_x0000_s1065" style="position:absolute;left:5469;top:359;width:7;height:0" coordorigin="5469,359" coordsize="7,0">
                <v:shape id="_x0000_s1072" style="position:absolute;left:5469;top:359;width:7;height:0" coordorigin="5469,359" coordsize="7,0" path="m5469,359r8,e" filled="f" strokeweight=".46pt">
                  <v:path arrowok="t"/>
                </v:shape>
                <v:group id="_x0000_s1066" style="position:absolute;left:5479;top:359;width:2369;height:0" coordorigin="5479,359" coordsize="2369,0">
                  <v:shape id="_x0000_s1071" style="position:absolute;left:5479;top:359;width:2369;height:0" coordorigin="5479,359" coordsize="2369,0" path="m5479,359r2369,e" filled="f" strokeweight=".46pt">
                    <v:path arrowok="t"/>
                  </v:shape>
                  <v:group id="_x0000_s1067" style="position:absolute;left:7850;top:359;width:7;height:0" coordorigin="7850,359" coordsize="7,0">
                    <v:shape id="_x0000_s1070" style="position:absolute;left:7850;top:359;width:7;height:0" coordorigin="7850,359" coordsize="7,0" path="m7850,359r7,e" filled="f" strokeweight=".46pt">
                      <v:path arrowok="t"/>
                    </v:shape>
                    <v:group id="_x0000_s1068" style="position:absolute;left:7860;top:359;width:3211;height:0" coordorigin="7860,359" coordsize="3211,0">
                      <v:shape id="_x0000_s1069" style="position:absolute;left:7860;top:359;width:3211;height:0" coordorigin="7860,359" coordsize="3211,0" path="m7860,359r3211,e" filled="f" strokeweight=".46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b/>
          <w:i/>
          <w:spacing w:val="1"/>
          <w:position w:val="-1"/>
          <w:sz w:val="18"/>
          <w:szCs w:val="18"/>
        </w:rPr>
        <w:t>b</w:t>
      </w:r>
      <w:r>
        <w:rPr>
          <w:b/>
          <w:i/>
          <w:position w:val="-1"/>
          <w:sz w:val="18"/>
          <w:szCs w:val="18"/>
        </w:rPr>
        <w:t xml:space="preserve">.   </w:t>
      </w:r>
      <w:r>
        <w:rPr>
          <w:b/>
          <w:i/>
          <w:spacing w:val="43"/>
          <w:position w:val="-1"/>
          <w:sz w:val="18"/>
          <w:szCs w:val="18"/>
        </w:rPr>
        <w:t xml:space="preserve"> </w:t>
      </w:r>
      <w:r>
        <w:rPr>
          <w:position w:val="-1"/>
        </w:rPr>
        <w:t>N</w:t>
      </w:r>
      <w:r>
        <w:rPr>
          <w:spacing w:val="1"/>
          <w:position w:val="-1"/>
        </w:rPr>
        <w:t>u</w:t>
      </w:r>
      <w:r>
        <w:rPr>
          <w:spacing w:val="-3"/>
          <w:position w:val="-1"/>
        </w:rPr>
        <w:t>m</w:t>
      </w:r>
      <w:r>
        <w:rPr>
          <w:spacing w:val="1"/>
          <w:position w:val="-1"/>
        </w:rPr>
        <w:t>b</w:t>
      </w:r>
      <w:r>
        <w:rPr>
          <w:position w:val="-1"/>
        </w:rPr>
        <w:t>er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f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St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d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ts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prod</w:t>
      </w:r>
      <w:r>
        <w:rPr>
          <w:spacing w:val="-1"/>
          <w:position w:val="-1"/>
        </w:rPr>
        <w:t>u</w:t>
      </w:r>
      <w:r>
        <w:rPr>
          <w:position w:val="-1"/>
        </w:rPr>
        <w:t>ced</w:t>
      </w:r>
      <w:r>
        <w:rPr>
          <w:spacing w:val="-6"/>
          <w:position w:val="-1"/>
        </w:rPr>
        <w:t xml:space="preserve"> </w:t>
      </w:r>
      <w:proofErr w:type="spellStart"/>
      <w:r>
        <w:rPr>
          <w:position w:val="-1"/>
        </w:rPr>
        <w:t>i</w:t>
      </w:r>
      <w:proofErr w:type="spellEnd"/>
      <w:r>
        <w:rPr>
          <w:position w:val="-1"/>
        </w:rPr>
        <w:t>.</w:t>
      </w:r>
      <w:r>
        <w:rPr>
          <w:spacing w:val="2"/>
          <w:position w:val="-1"/>
        </w:rPr>
        <w:t xml:space="preserve"> P</w:t>
      </w:r>
      <w:r>
        <w:rPr>
          <w:spacing w:val="-1"/>
          <w:position w:val="-1"/>
        </w:rPr>
        <w:t>h</w:t>
      </w:r>
      <w:r>
        <w:rPr>
          <w:position w:val="-1"/>
        </w:rPr>
        <w:t xml:space="preserve">D </w:t>
      </w:r>
      <w:r>
        <w:rPr>
          <w:position w:val="-1"/>
          <w:u w:val="single" w:color="000000"/>
        </w:rPr>
        <w:t xml:space="preserve">                  </w:t>
      </w:r>
      <w:r>
        <w:rPr>
          <w:spacing w:val="46"/>
          <w:position w:val="-1"/>
          <w:u w:val="single" w:color="000000"/>
        </w:rPr>
        <w:t xml:space="preserve"> 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ii.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M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P</w:t>
      </w:r>
      <w:r>
        <w:rPr>
          <w:spacing w:val="-1"/>
          <w:position w:val="-1"/>
        </w:rPr>
        <w:t>h</w:t>
      </w:r>
      <w:r>
        <w:rPr>
          <w:position w:val="-1"/>
        </w:rPr>
        <w:t>il</w:t>
      </w:r>
      <w:proofErr w:type="spell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        </w:t>
      </w:r>
      <w:r>
        <w:rPr>
          <w:spacing w:val="44"/>
          <w:position w:val="-1"/>
          <w:u w:val="single" w:color="000000"/>
        </w:rPr>
        <w:t xml:space="preserve"> </w:t>
      </w:r>
      <w:r>
        <w:rPr>
          <w:position w:val="-1"/>
        </w:rPr>
        <w:t>(</w:t>
      </w:r>
      <w:r>
        <w:rPr>
          <w:spacing w:val="2"/>
          <w:position w:val="-1"/>
        </w:rPr>
        <w:t>P</w:t>
      </w:r>
      <w:r>
        <w:rPr>
          <w:position w:val="-1"/>
        </w:rPr>
        <w:t>lease</w:t>
      </w:r>
      <w:r>
        <w:rPr>
          <w:spacing w:val="-5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position w:val="-1"/>
        </w:rPr>
        <w:t>tta</w:t>
      </w:r>
      <w:r>
        <w:rPr>
          <w:spacing w:val="3"/>
          <w:position w:val="-1"/>
        </w:rPr>
        <w:t>c</w:t>
      </w:r>
      <w:r>
        <w:rPr>
          <w:position w:val="-1"/>
        </w:rPr>
        <w:t>h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list)</w:t>
      </w:r>
    </w:p>
    <w:p w:rsidR="00177CB3" w:rsidRDefault="00177CB3">
      <w:pPr>
        <w:spacing w:before="7" w:line="260" w:lineRule="exact"/>
        <w:rPr>
          <w:sz w:val="26"/>
          <w:szCs w:val="26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space="720"/>
        </w:sectPr>
      </w:pPr>
    </w:p>
    <w:p w:rsidR="00177CB3" w:rsidRDefault="009F011E">
      <w:pPr>
        <w:tabs>
          <w:tab w:val="left" w:pos="3720"/>
        </w:tabs>
        <w:spacing w:before="68" w:line="200" w:lineRule="exact"/>
        <w:ind w:left="190" w:right="-50"/>
      </w:pPr>
      <w:proofErr w:type="gramStart"/>
      <w:r>
        <w:rPr>
          <w:b/>
          <w:i/>
          <w:w w:val="99"/>
          <w:position w:val="-3"/>
        </w:rPr>
        <w:lastRenderedPageBreak/>
        <w:t>ii</w:t>
      </w:r>
      <w:proofErr w:type="gramEnd"/>
      <w:r>
        <w:rPr>
          <w:b/>
          <w:i/>
          <w:w w:val="99"/>
          <w:position w:val="-3"/>
        </w:rPr>
        <w:t>.</w:t>
      </w:r>
      <w:r>
        <w:rPr>
          <w:b/>
          <w:i/>
          <w:position w:val="-3"/>
        </w:rPr>
        <w:t xml:space="preserve">     </w:t>
      </w:r>
      <w:r>
        <w:rPr>
          <w:b/>
          <w:i/>
          <w:spacing w:val="-9"/>
          <w:position w:val="-3"/>
        </w:rPr>
        <w:t xml:space="preserve"> </w:t>
      </w:r>
      <w:r>
        <w:rPr>
          <w:b/>
          <w:i/>
          <w:w w:val="99"/>
          <w:position w:val="-3"/>
          <w:u w:val="single" w:color="000000"/>
        </w:rPr>
        <w:t xml:space="preserve"> </w:t>
      </w:r>
      <w:r>
        <w:rPr>
          <w:b/>
          <w:i/>
          <w:position w:val="-3"/>
          <w:u w:val="single" w:color="000000"/>
        </w:rPr>
        <w:tab/>
      </w:r>
    </w:p>
    <w:p w:rsidR="00177CB3" w:rsidRDefault="009F011E">
      <w:pPr>
        <w:spacing w:before="36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2" w:space="720" w:equalWidth="0">
            <w:col w:w="3740" w:space="559"/>
            <w:col w:w="5421"/>
          </w:cols>
        </w:sectPr>
      </w:pPr>
      <w:r>
        <w:br w:type="column"/>
      </w:r>
      <w:r>
        <w:rPr>
          <w:b/>
          <w:sz w:val="18"/>
          <w:szCs w:val="18"/>
          <w:u w:val="single" w:color="000000"/>
        </w:rPr>
        <w:lastRenderedPageBreak/>
        <w:t xml:space="preserve">                                           </w:t>
      </w:r>
      <w:r>
        <w:rPr>
          <w:b/>
          <w:spacing w:val="18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</w:rPr>
        <w:t xml:space="preserve">      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Sup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h</w:t>
      </w:r>
      <w:r>
        <w:rPr>
          <w:sz w:val="18"/>
          <w:szCs w:val="18"/>
        </w:rPr>
        <w:t>*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)</w:t>
      </w:r>
    </w:p>
    <w:p w:rsidR="00177CB3" w:rsidRDefault="009F011E">
      <w:pPr>
        <w:spacing w:before="66"/>
        <w:ind w:left="730"/>
      </w:pPr>
      <w:r>
        <w:rPr>
          <w:b/>
          <w:i/>
        </w:rPr>
        <w:lastRenderedPageBreak/>
        <w:t>N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ield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a</w:t>
      </w:r>
      <w:r>
        <w:rPr>
          <w:b/>
          <w:i/>
        </w:rPr>
        <w:t>liz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177CB3" w:rsidRDefault="00177CB3">
      <w:pPr>
        <w:spacing w:before="3" w:line="100" w:lineRule="exact"/>
        <w:rPr>
          <w:sz w:val="11"/>
          <w:szCs w:val="11"/>
        </w:rPr>
      </w:pPr>
    </w:p>
    <w:p w:rsidR="00177CB3" w:rsidRDefault="009F011E">
      <w:pPr>
        <w:tabs>
          <w:tab w:val="left" w:pos="3500"/>
        </w:tabs>
        <w:ind w:left="190"/>
      </w:pPr>
      <w:r>
        <w:rPr>
          <w:b/>
          <w:i/>
          <w:w w:val="99"/>
        </w:rPr>
        <w:t>Desi</w:t>
      </w:r>
      <w:r>
        <w:rPr>
          <w:b/>
          <w:i/>
          <w:spacing w:val="1"/>
          <w:w w:val="99"/>
        </w:rPr>
        <w:t>g</w:t>
      </w:r>
      <w:r>
        <w:rPr>
          <w:b/>
          <w:i/>
          <w:w w:val="99"/>
        </w:rPr>
        <w:t>n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ti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n:</w:t>
      </w:r>
      <w:r>
        <w:rPr>
          <w:b/>
          <w:i/>
          <w:spacing w:val="1"/>
        </w:rPr>
        <w:t xml:space="preserve"> </w:t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</w:p>
    <w:p w:rsidR="00177CB3" w:rsidRDefault="009F011E">
      <w:pPr>
        <w:tabs>
          <w:tab w:val="left" w:pos="4400"/>
        </w:tabs>
        <w:spacing w:before="31" w:line="220" w:lineRule="exact"/>
        <w:ind w:left="190" w:right="-50"/>
      </w:pPr>
      <w:r>
        <w:rPr>
          <w:i/>
          <w:w w:val="99"/>
          <w:position w:val="-1"/>
        </w:rPr>
        <w:t>De</w:t>
      </w:r>
      <w:r>
        <w:rPr>
          <w:i/>
          <w:spacing w:val="1"/>
          <w:w w:val="99"/>
          <w:position w:val="-1"/>
        </w:rPr>
        <w:t>pa</w:t>
      </w:r>
      <w:r>
        <w:rPr>
          <w:i/>
          <w:w w:val="99"/>
          <w:position w:val="-1"/>
        </w:rPr>
        <w:t>rtme</w:t>
      </w:r>
      <w:r>
        <w:rPr>
          <w:i/>
          <w:spacing w:val="1"/>
          <w:w w:val="99"/>
          <w:position w:val="-1"/>
        </w:rPr>
        <w:t>nt:</w:t>
      </w:r>
      <w:r>
        <w:rPr>
          <w:i/>
          <w:w w:val="99"/>
          <w:position w:val="-1"/>
          <w:u w:val="single" w:color="000000"/>
        </w:rPr>
        <w:t xml:space="preserve"> </w:t>
      </w:r>
      <w:r>
        <w:rPr>
          <w:i/>
          <w:position w:val="-1"/>
          <w:u w:val="single" w:color="000000"/>
        </w:rPr>
        <w:tab/>
      </w:r>
    </w:p>
    <w:p w:rsidR="00177CB3" w:rsidRDefault="009F011E" w:rsidP="0082676C">
      <w:pPr>
        <w:ind w:right="-50"/>
        <w:rPr>
          <w:sz w:val="14"/>
          <w:szCs w:val="14"/>
        </w:rPr>
      </w:pPr>
      <w:r>
        <w:br w:type="column"/>
      </w:r>
      <w:bookmarkStart w:id="0" w:name="_GoBack"/>
      <w:proofErr w:type="gramStart"/>
      <w:r>
        <w:rPr>
          <w:b/>
          <w:i/>
        </w:rPr>
        <w:lastRenderedPageBreak/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ture</w:t>
      </w:r>
      <w:r>
        <w:rPr>
          <w:b/>
          <w:i/>
          <w:spacing w:val="-1"/>
          <w:sz w:val="14"/>
          <w:szCs w:val="14"/>
        </w:rPr>
        <w:t>(</w:t>
      </w:r>
      <w:proofErr w:type="gramEnd"/>
      <w:r>
        <w:rPr>
          <w:b/>
          <w:i/>
          <w:spacing w:val="1"/>
          <w:sz w:val="16"/>
          <w:szCs w:val="16"/>
        </w:rPr>
        <w:t>Wit</w:t>
      </w:r>
      <w:r>
        <w:rPr>
          <w:b/>
          <w:i/>
          <w:sz w:val="16"/>
          <w:szCs w:val="16"/>
        </w:rPr>
        <w:t>h</w:t>
      </w:r>
      <w:r>
        <w:rPr>
          <w:b/>
          <w:i/>
          <w:spacing w:val="-1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te</w:t>
      </w:r>
      <w:bookmarkEnd w:id="0"/>
      <w:r>
        <w:rPr>
          <w:b/>
          <w:i/>
          <w:sz w:val="14"/>
          <w:szCs w:val="14"/>
        </w:rPr>
        <w:t>)</w:t>
      </w:r>
    </w:p>
    <w:p w:rsidR="00177CB3" w:rsidRDefault="009F011E">
      <w:pPr>
        <w:spacing w:line="180" w:lineRule="exact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3" w:space="720" w:equalWidth="0">
            <w:col w:w="4409" w:space="310"/>
            <w:col w:w="1542" w:space="1057"/>
            <w:col w:w="2402"/>
          </w:cols>
        </w:sectPr>
      </w:pPr>
      <w:r>
        <w:br w:type="column"/>
      </w:r>
      <w:r>
        <w:rPr>
          <w:sz w:val="18"/>
          <w:szCs w:val="18"/>
        </w:rPr>
        <w:lastRenderedPageBreak/>
        <w:t>(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ld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)</w:t>
      </w:r>
    </w:p>
    <w:p w:rsidR="00177CB3" w:rsidRDefault="009F011E">
      <w:pPr>
        <w:spacing w:before="86" w:line="200" w:lineRule="exact"/>
        <w:ind w:left="190"/>
        <w:rPr>
          <w:sz w:val="18"/>
          <w:szCs w:val="18"/>
        </w:rPr>
      </w:pPr>
      <w:r>
        <w:lastRenderedPageBreak/>
        <w:pict>
          <v:group id="_x0000_s1048" style="position:absolute;left:0;text-align:left;margin-left:71.9pt;margin-top:17.1pt;width:481.9pt;height:.45pt;z-index:-251663360;mso-position-horizontal-relative:page" coordorigin="1438,342" coordsize="9638,9">
            <v:group id="_x0000_s1049" style="position:absolute;left:1442;top:346;width:4025;height:0" coordorigin="1442,346" coordsize="4025,0">
              <v:shape id="_x0000_s1058" style="position:absolute;left:1442;top:346;width:4025;height:0" coordorigin="1442,346" coordsize="4025,0" path="m1442,346r4025,e" filled="f" strokeweight=".46pt">
                <v:path arrowok="t"/>
              </v:shape>
              <v:group id="_x0000_s1050" style="position:absolute;left:5469;top:346;width:7;height:0" coordorigin="5469,346" coordsize="7,0">
                <v:shape id="_x0000_s1057" style="position:absolute;left:5469;top:346;width:7;height:0" coordorigin="5469,346" coordsize="7,0" path="m5469,346r8,e" filled="f" strokeweight=".46pt">
                  <v:path arrowok="t"/>
                </v:shape>
                <v:group id="_x0000_s1051" style="position:absolute;left:5479;top:346;width:2369;height:0" coordorigin="5479,346" coordsize="2369,0">
                  <v:shape id="_x0000_s1056" style="position:absolute;left:5479;top:346;width:2369;height:0" coordorigin="5479,346" coordsize="2369,0" path="m5479,346r2369,e" filled="f" strokeweight=".46pt">
                    <v:path arrowok="t"/>
                  </v:shape>
                  <v:group id="_x0000_s1052" style="position:absolute;left:7850;top:346;width:7;height:0" coordorigin="7850,346" coordsize="7,0">
                    <v:shape id="_x0000_s1055" style="position:absolute;left:7850;top:346;width:7;height:0" coordorigin="7850,346" coordsize="7,0" path="m7850,346r7,e" filled="f" strokeweight=".46pt">
                      <v:path arrowok="t"/>
                    </v:shape>
                    <v:group id="_x0000_s1053" style="position:absolute;left:7860;top:346;width:3211;height:0" coordorigin="7860,346" coordsize="3211,0">
                      <v:shape id="_x0000_s1054" style="position:absolute;left:7860;top:346;width:3211;height:0" coordorigin="7860,346" coordsize="3211,0" path="m7860,346r3211,e" filled="f" strokeweight=".46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spacing w:val="-3"/>
          <w:position w:val="-1"/>
          <w:sz w:val="18"/>
          <w:szCs w:val="18"/>
        </w:rPr>
        <w:t>*</w:t>
      </w:r>
      <w:r>
        <w:rPr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ll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b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l</w:t>
      </w:r>
      <w:r>
        <w:rPr>
          <w:spacing w:val="1"/>
          <w:position w:val="-1"/>
          <w:sz w:val="18"/>
          <w:szCs w:val="18"/>
        </w:rPr>
        <w:t>on</w:t>
      </w:r>
      <w:r>
        <w:rPr>
          <w:position w:val="-1"/>
          <w:sz w:val="18"/>
          <w:szCs w:val="18"/>
        </w:rPr>
        <w:t>g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to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e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st</w:t>
      </w:r>
      <w:r>
        <w:rPr>
          <w:spacing w:val="-2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-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w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re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e</w:t>
      </w:r>
      <w:r>
        <w:rPr>
          <w:spacing w:val="-1"/>
          <w:position w:val="-1"/>
          <w:sz w:val="18"/>
          <w:szCs w:val="18"/>
        </w:rPr>
        <w:t xml:space="preserve"> ca</w:t>
      </w:r>
      <w:r>
        <w:rPr>
          <w:spacing w:val="1"/>
          <w:position w:val="-1"/>
          <w:sz w:val="18"/>
          <w:szCs w:val="18"/>
        </w:rPr>
        <w:t>nd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is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-3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itt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d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to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und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rt</w:t>
      </w:r>
      <w:r>
        <w:rPr>
          <w:spacing w:val="-1"/>
          <w:position w:val="-1"/>
          <w:sz w:val="18"/>
          <w:szCs w:val="18"/>
        </w:rPr>
        <w:t>ak</w:t>
      </w:r>
      <w:r>
        <w:rPr>
          <w:position w:val="-1"/>
          <w:sz w:val="18"/>
          <w:szCs w:val="18"/>
        </w:rPr>
        <w:t>e</w:t>
      </w:r>
      <w:r>
        <w:rPr>
          <w:spacing w:val="-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s</w:t>
      </w:r>
      <w:r>
        <w:rPr>
          <w:spacing w:val="-1"/>
          <w:position w:val="-1"/>
          <w:sz w:val="18"/>
          <w:szCs w:val="18"/>
        </w:rPr>
        <w:t>ea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c</w:t>
      </w:r>
      <w:r>
        <w:rPr>
          <w:position w:val="-1"/>
          <w:sz w:val="18"/>
          <w:szCs w:val="18"/>
        </w:rPr>
        <w:t>h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(r</w:t>
      </w:r>
      <w:r>
        <w:rPr>
          <w:spacing w:val="-1"/>
          <w:position w:val="-1"/>
          <w:sz w:val="18"/>
          <w:szCs w:val="18"/>
        </w:rPr>
        <w:t>eg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ti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-6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4</w:t>
      </w:r>
      <w:r>
        <w:rPr>
          <w:spacing w:val="2"/>
          <w:position w:val="-1"/>
          <w:sz w:val="18"/>
          <w:szCs w:val="18"/>
        </w:rPr>
        <w:t>7</w:t>
      </w:r>
      <w:r>
        <w:rPr>
          <w:position w:val="-1"/>
          <w:sz w:val="18"/>
          <w:szCs w:val="18"/>
        </w:rPr>
        <w:t>-</w:t>
      </w:r>
      <w:r>
        <w:rPr>
          <w:spacing w:val="-1"/>
          <w:position w:val="-1"/>
          <w:sz w:val="18"/>
          <w:szCs w:val="18"/>
        </w:rPr>
        <w:t>v</w:t>
      </w:r>
      <w:r>
        <w:rPr>
          <w:position w:val="-1"/>
          <w:sz w:val="18"/>
          <w:szCs w:val="18"/>
        </w:rPr>
        <w:t>i).</w:t>
      </w:r>
    </w:p>
    <w:p w:rsidR="00177CB3" w:rsidRDefault="00177CB3">
      <w:pPr>
        <w:spacing w:before="8" w:line="260" w:lineRule="exact"/>
        <w:rPr>
          <w:sz w:val="26"/>
          <w:szCs w:val="26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space="720"/>
        </w:sectPr>
      </w:pPr>
    </w:p>
    <w:p w:rsidR="00177CB3" w:rsidRDefault="009F011E">
      <w:pPr>
        <w:tabs>
          <w:tab w:val="left" w:pos="640"/>
          <w:tab w:val="left" w:pos="3720"/>
        </w:tabs>
        <w:spacing w:before="30" w:line="260" w:lineRule="atLeast"/>
        <w:ind w:left="730" w:right="-34" w:hanging="540"/>
      </w:pPr>
      <w:r>
        <w:lastRenderedPageBreak/>
        <w:pict>
          <v:group id="_x0000_s1037" style="position:absolute;left:0;text-align:left;margin-left:71.9pt;margin-top:52.85pt;width:481.9pt;height:.45pt;z-index:-251662336;mso-position-horizontal-relative:page" coordorigin="1438,1057" coordsize="9638,9">
            <v:group id="_x0000_s1038" style="position:absolute;left:1442;top:1062;width:4025;height:0" coordorigin="1442,1062" coordsize="4025,0">
              <v:shape id="_x0000_s1047" style="position:absolute;left:1442;top:1062;width:4025;height:0" coordorigin="1442,1062" coordsize="4025,0" path="m1442,1062r4025,e" filled="f" strokeweight=".46pt">
                <v:path arrowok="t"/>
              </v:shape>
              <v:group id="_x0000_s1039" style="position:absolute;left:5469;top:1062;width:7;height:0" coordorigin="5469,1062" coordsize="7,0">
                <v:shape id="_x0000_s1046" style="position:absolute;left:5469;top:1062;width:7;height:0" coordorigin="5469,1062" coordsize="7,0" path="m5469,1062r8,e" filled="f" strokeweight=".46pt">
                  <v:path arrowok="t"/>
                </v:shape>
                <v:group id="_x0000_s1040" style="position:absolute;left:5479;top:1062;width:2369;height:0" coordorigin="5479,1062" coordsize="2369,0">
                  <v:shape id="_x0000_s1045" style="position:absolute;left:5479;top:1062;width:2369;height:0" coordorigin="5479,1062" coordsize="2369,0" path="m5479,1062r2369,e" filled="f" strokeweight=".46pt">
                    <v:path arrowok="t"/>
                  </v:shape>
                  <v:group id="_x0000_s1041" style="position:absolute;left:7850;top:1062;width:7;height:0" coordorigin="7850,1062" coordsize="7,0">
                    <v:shape id="_x0000_s1044" style="position:absolute;left:7850;top:1062;width:7;height:0" coordorigin="7850,1062" coordsize="7,0" path="m7850,1062r7,e" filled="f" strokeweight=".46pt">
                      <v:path arrowok="t"/>
                    </v:shape>
                    <v:group id="_x0000_s1042" style="position:absolute;left:7860;top:1062;width:3211;height:0" coordorigin="7860,1062" coordsize="3211,0">
                      <v:shape id="_x0000_s1043" style="position:absolute;left:7860;top:1062;width:3211;height:0" coordorigin="7860,1062" coordsize="3211,0" path="m7860,1062r3211,e" filled="f" strokeweight=".46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>
        <w:rPr>
          <w:b/>
          <w:i/>
          <w:w w:val="99"/>
        </w:rPr>
        <w:t>iii.</w:t>
      </w:r>
      <w:r>
        <w:rPr>
          <w:b/>
          <w:i/>
        </w:rPr>
        <w:tab/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  <w:r>
        <w:rPr>
          <w:b/>
          <w:i/>
          <w:u w:val="single" w:color="000000"/>
        </w:rPr>
        <w:tab/>
      </w:r>
      <w:r>
        <w:rPr>
          <w:b/>
          <w:i/>
        </w:rPr>
        <w:t xml:space="preserve"> </w:t>
      </w:r>
      <w:r>
        <w:rPr>
          <w:b/>
          <w:i/>
          <w:w w:val="99"/>
        </w:rPr>
        <w:t>N</w:t>
      </w:r>
      <w:r>
        <w:rPr>
          <w:b/>
          <w:i/>
          <w:spacing w:val="1"/>
          <w:w w:val="99"/>
        </w:rPr>
        <w:t>a</w:t>
      </w:r>
      <w:r>
        <w:rPr>
          <w:b/>
          <w:i/>
          <w:spacing w:val="4"/>
          <w:w w:val="99"/>
        </w:rPr>
        <w:t>m</w:t>
      </w:r>
      <w:r>
        <w:rPr>
          <w:b/>
          <w:i/>
          <w:w w:val="99"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ield</w:t>
      </w:r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a</w:t>
      </w:r>
      <w:r>
        <w:rPr>
          <w:b/>
          <w:i/>
        </w:rPr>
        <w:t>liz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177CB3" w:rsidRDefault="009F011E">
      <w:pPr>
        <w:spacing w:before="10" w:line="280" w:lineRule="exact"/>
        <w:rPr>
          <w:sz w:val="28"/>
          <w:szCs w:val="28"/>
        </w:rPr>
      </w:pPr>
      <w:r>
        <w:br w:type="column"/>
      </w:r>
    </w:p>
    <w:p w:rsidR="00177CB3" w:rsidRDefault="009F011E">
      <w:pPr>
        <w:ind w:right="-50"/>
        <w:rPr>
          <w:sz w:val="14"/>
          <w:szCs w:val="14"/>
        </w:rPr>
      </w:pPr>
      <w:r>
        <w:pict>
          <v:group id="_x0000_s1035" style="position:absolute;margin-left:282.95pt;margin-top:-2.05pt;width:99.9pt;height:0;z-index:-251657216;mso-position-horizontal-relative:page" coordorigin="5659,-41" coordsize="1998,0">
            <v:shape id="_x0000_s1036" style="position:absolute;left:5659;top:-41;width:1998;height:0" coordorigin="5659,-41" coordsize="1998,0" path="m5659,-41r1998,e" filled="f" strokeweight=".22136mm">
              <v:path arrowok="t"/>
            </v:shape>
            <w10:wrap anchorx="page"/>
          </v:group>
        </w:pict>
      </w:r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tur</w:t>
      </w:r>
      <w:r>
        <w:rPr>
          <w:b/>
          <w:i/>
        </w:rPr>
        <w:t>e</w:t>
      </w:r>
      <w:r w:rsidR="0082676C">
        <w:rPr>
          <w:b/>
          <w:i/>
        </w:rPr>
        <w:t xml:space="preserve"> </w:t>
      </w:r>
      <w:r>
        <w:rPr>
          <w:b/>
          <w:i/>
          <w:spacing w:val="-1"/>
          <w:sz w:val="14"/>
          <w:szCs w:val="14"/>
        </w:rPr>
        <w:t>(</w:t>
      </w:r>
      <w:r>
        <w:rPr>
          <w:b/>
          <w:i/>
          <w:spacing w:val="1"/>
          <w:sz w:val="16"/>
          <w:szCs w:val="16"/>
        </w:rPr>
        <w:t>Wit</w:t>
      </w:r>
      <w:r>
        <w:rPr>
          <w:b/>
          <w:i/>
          <w:sz w:val="16"/>
          <w:szCs w:val="16"/>
        </w:rPr>
        <w:t>h</w:t>
      </w:r>
      <w:r>
        <w:rPr>
          <w:b/>
          <w:i/>
          <w:spacing w:val="-1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te</w:t>
      </w:r>
      <w:r>
        <w:rPr>
          <w:b/>
          <w:i/>
          <w:sz w:val="14"/>
          <w:szCs w:val="14"/>
        </w:rPr>
        <w:t>)</w:t>
      </w:r>
    </w:p>
    <w:p w:rsidR="00177CB3" w:rsidRDefault="009F011E">
      <w:pPr>
        <w:spacing w:before="33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3" w:space="720" w:equalWidth="0">
            <w:col w:w="3740" w:space="979"/>
            <w:col w:w="1542" w:space="676"/>
            <w:col w:w="2783"/>
          </w:cols>
        </w:sectPr>
      </w:pPr>
      <w:r>
        <w:br w:type="column"/>
      </w:r>
      <w:r>
        <w:rPr>
          <w:b/>
          <w:i/>
          <w:spacing w:val="1"/>
        </w:rPr>
        <w:lastRenderedPageBreak/>
        <w:t>M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</w:t>
      </w:r>
      <w:r>
        <w:rPr>
          <w:b/>
          <w:i/>
        </w:rPr>
        <w:t>er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(</w:t>
      </w:r>
      <w:r>
        <w:rPr>
          <w:b/>
          <w:i/>
          <w:spacing w:val="1"/>
          <w:sz w:val="18"/>
          <w:szCs w:val="18"/>
        </w:rPr>
        <w:t>Ma</w:t>
      </w:r>
      <w:r>
        <w:rPr>
          <w:b/>
          <w:i/>
          <w:spacing w:val="-2"/>
          <w:sz w:val="18"/>
          <w:szCs w:val="18"/>
        </w:rPr>
        <w:t>j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5"/>
          <w:sz w:val="18"/>
          <w:szCs w:val="18"/>
        </w:rPr>
        <w:t xml:space="preserve"> </w:t>
      </w:r>
      <w:proofErr w:type="gramStart"/>
      <w:r>
        <w:rPr>
          <w:b/>
          <w:i/>
          <w:sz w:val="18"/>
          <w:szCs w:val="18"/>
        </w:rPr>
        <w:t>fi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z w:val="18"/>
          <w:szCs w:val="18"/>
        </w:rPr>
        <w:t>ld</w:t>
      </w:r>
      <w:proofErr w:type="gramEnd"/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>
        <w:rPr>
          <w:b/>
          <w:i/>
          <w:spacing w:val="-2"/>
          <w:sz w:val="18"/>
          <w:szCs w:val="18"/>
        </w:rPr>
        <w:t>t</w:t>
      </w:r>
      <w:r>
        <w:rPr>
          <w:b/>
          <w:i/>
          <w:spacing w:val="1"/>
          <w:sz w:val="18"/>
          <w:szCs w:val="18"/>
        </w:rPr>
        <w:t>ud</w:t>
      </w:r>
      <w:r>
        <w:rPr>
          <w:b/>
          <w:i/>
          <w:spacing w:val="-1"/>
          <w:sz w:val="18"/>
          <w:szCs w:val="18"/>
        </w:rPr>
        <w:t>y</w:t>
      </w:r>
      <w:r>
        <w:rPr>
          <w:b/>
          <w:i/>
          <w:sz w:val="18"/>
          <w:szCs w:val="18"/>
        </w:rPr>
        <w:t>)</w:t>
      </w:r>
    </w:p>
    <w:p w:rsidR="00177CB3" w:rsidRDefault="00177CB3">
      <w:pPr>
        <w:spacing w:before="6" w:line="100" w:lineRule="exact"/>
        <w:rPr>
          <w:sz w:val="11"/>
          <w:szCs w:val="11"/>
        </w:rPr>
      </w:pPr>
    </w:p>
    <w:p w:rsidR="00177CB3" w:rsidRDefault="00177CB3">
      <w:pPr>
        <w:spacing w:line="200" w:lineRule="exact"/>
      </w:pPr>
    </w:p>
    <w:p w:rsidR="00177CB3" w:rsidRDefault="0082676C">
      <w:pPr>
        <w:spacing w:line="200" w:lineRule="exact"/>
      </w:pPr>
      <w:r>
        <w:pict>
          <v:group id="_x0000_s1059" style="position:absolute;margin-left:282pt;margin-top:27.5pt;width:99.9pt;height:0;z-index:-251656192;mso-position-horizontal-relative:page" coordorigin="5659,3805" coordsize="1998,0">
            <v:shape id="_x0000_s1060" style="position:absolute;left:5659;top:3805;width:1998;height:0" coordorigin="5659,3805" coordsize="1998,0" path="m5659,3805r1998,e" filled="f" strokeweight=".22136mm">
              <v:path arrowok="t"/>
            </v:shape>
            <w10:wrap anchorx="page"/>
          </v:group>
        </w:pict>
      </w:r>
    </w:p>
    <w:p w:rsidR="00177CB3" w:rsidRDefault="00177CB3">
      <w:pPr>
        <w:spacing w:line="200" w:lineRule="exact"/>
        <w:sectPr w:rsidR="00177CB3">
          <w:type w:val="continuous"/>
          <w:pgSz w:w="12240" w:h="15840"/>
          <w:pgMar w:top="880" w:right="1160" w:bottom="280" w:left="1360" w:header="720" w:footer="720" w:gutter="0"/>
          <w:cols w:space="720"/>
        </w:sectPr>
      </w:pPr>
    </w:p>
    <w:p w:rsidR="00177CB3" w:rsidRDefault="009F011E">
      <w:pPr>
        <w:tabs>
          <w:tab w:val="left" w:pos="3720"/>
        </w:tabs>
        <w:spacing w:before="30" w:line="260" w:lineRule="atLeast"/>
        <w:ind w:left="730" w:right="-34" w:hanging="540"/>
      </w:pPr>
      <w:r>
        <w:rPr>
          <w:b/>
          <w:i/>
          <w:w w:val="99"/>
        </w:rPr>
        <w:lastRenderedPageBreak/>
        <w:t>iv.</w:t>
      </w:r>
      <w:r>
        <w:rPr>
          <w:b/>
          <w:i/>
        </w:rPr>
        <w:t xml:space="preserve">    </w:t>
      </w:r>
      <w:r>
        <w:rPr>
          <w:b/>
          <w:i/>
          <w:spacing w:val="8"/>
        </w:rPr>
        <w:t xml:space="preserve"> </w:t>
      </w:r>
      <w:r>
        <w:rPr>
          <w:b/>
          <w:i/>
          <w:w w:val="99"/>
          <w:u w:val="single" w:color="000000"/>
        </w:rPr>
        <w:t xml:space="preserve"> </w:t>
      </w:r>
      <w:r>
        <w:rPr>
          <w:b/>
          <w:i/>
          <w:u w:val="single" w:color="000000"/>
        </w:rPr>
        <w:tab/>
      </w:r>
      <w:r>
        <w:rPr>
          <w:b/>
          <w:i/>
          <w:u w:val="single" w:color="000000"/>
        </w:rPr>
        <w:tab/>
      </w:r>
      <w:r>
        <w:rPr>
          <w:b/>
          <w:i/>
        </w:rPr>
        <w:t xml:space="preserve"> </w:t>
      </w:r>
      <w:r>
        <w:rPr>
          <w:b/>
          <w:i/>
          <w:w w:val="99"/>
        </w:rPr>
        <w:t>N</w:t>
      </w:r>
      <w:r>
        <w:rPr>
          <w:b/>
          <w:i/>
          <w:spacing w:val="1"/>
          <w:w w:val="99"/>
        </w:rPr>
        <w:t>a</w:t>
      </w:r>
      <w:r>
        <w:rPr>
          <w:b/>
          <w:i/>
          <w:spacing w:val="4"/>
          <w:w w:val="99"/>
        </w:rPr>
        <w:t>m</w:t>
      </w:r>
      <w:r>
        <w:rPr>
          <w:b/>
          <w:i/>
          <w:w w:val="99"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w</w:t>
      </w:r>
      <w:r>
        <w:rPr>
          <w:b/>
          <w:i/>
        </w:rPr>
        <w:t>ith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f</w:t>
      </w:r>
      <w:r>
        <w:rPr>
          <w:b/>
          <w:i/>
        </w:rPr>
        <w:t>ield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a</w:t>
      </w:r>
      <w:r>
        <w:rPr>
          <w:b/>
          <w:i/>
        </w:rPr>
        <w:t>liz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177CB3" w:rsidRDefault="009F011E">
      <w:pPr>
        <w:spacing w:before="10" w:line="280" w:lineRule="exact"/>
        <w:rPr>
          <w:sz w:val="28"/>
          <w:szCs w:val="28"/>
        </w:rPr>
      </w:pPr>
      <w:r>
        <w:br w:type="column"/>
      </w:r>
    </w:p>
    <w:p w:rsidR="00177CB3" w:rsidRDefault="009F011E">
      <w:pPr>
        <w:ind w:right="-50"/>
        <w:rPr>
          <w:sz w:val="14"/>
          <w:szCs w:val="14"/>
        </w:rPr>
      </w:pPr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ture</w:t>
      </w:r>
      <w:r w:rsidR="0082676C">
        <w:rPr>
          <w:b/>
          <w:i/>
        </w:rPr>
        <w:t xml:space="preserve"> </w:t>
      </w:r>
      <w:r>
        <w:rPr>
          <w:b/>
          <w:i/>
          <w:spacing w:val="-1"/>
          <w:sz w:val="14"/>
          <w:szCs w:val="14"/>
        </w:rPr>
        <w:t>(</w:t>
      </w:r>
      <w:r>
        <w:rPr>
          <w:b/>
          <w:i/>
          <w:spacing w:val="1"/>
          <w:sz w:val="16"/>
          <w:szCs w:val="16"/>
        </w:rPr>
        <w:t>Wit</w:t>
      </w:r>
      <w:r>
        <w:rPr>
          <w:b/>
          <w:i/>
          <w:sz w:val="16"/>
          <w:szCs w:val="16"/>
        </w:rPr>
        <w:t>h</w:t>
      </w:r>
      <w:r>
        <w:rPr>
          <w:b/>
          <w:i/>
          <w:spacing w:val="-11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d</w:t>
      </w:r>
      <w:r>
        <w:rPr>
          <w:b/>
          <w:i/>
          <w:spacing w:val="-1"/>
          <w:sz w:val="16"/>
          <w:szCs w:val="16"/>
        </w:rPr>
        <w:t>a</w:t>
      </w:r>
      <w:r>
        <w:rPr>
          <w:b/>
          <w:i/>
          <w:spacing w:val="1"/>
          <w:sz w:val="16"/>
          <w:szCs w:val="16"/>
        </w:rPr>
        <w:t>te</w:t>
      </w:r>
      <w:r>
        <w:rPr>
          <w:b/>
          <w:i/>
          <w:sz w:val="14"/>
          <w:szCs w:val="14"/>
        </w:rPr>
        <w:t>)</w:t>
      </w:r>
    </w:p>
    <w:p w:rsidR="00177CB3" w:rsidRDefault="009F011E">
      <w:pPr>
        <w:spacing w:before="33"/>
        <w:rPr>
          <w:sz w:val="18"/>
          <w:szCs w:val="18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num="3" w:space="720" w:equalWidth="0">
            <w:col w:w="3740" w:space="979"/>
            <w:col w:w="1542" w:space="620"/>
            <w:col w:w="2839"/>
          </w:cols>
        </w:sectPr>
      </w:pPr>
      <w:r>
        <w:br w:type="column"/>
      </w:r>
      <w:r>
        <w:rPr>
          <w:b/>
          <w:i/>
          <w:spacing w:val="1"/>
        </w:rPr>
        <w:lastRenderedPageBreak/>
        <w:t>M</w:t>
      </w:r>
      <w:r>
        <w:rPr>
          <w:b/>
          <w:i/>
        </w:rPr>
        <w:t>e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</w:t>
      </w:r>
      <w:r>
        <w:rPr>
          <w:b/>
          <w:i/>
        </w:rPr>
        <w:t>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</w:t>
      </w:r>
      <w:r>
        <w:rPr>
          <w:b/>
          <w:i/>
          <w:spacing w:val="1"/>
        </w:rPr>
        <w:t>*</w:t>
      </w:r>
      <w:r>
        <w:rPr>
          <w:b/>
          <w:i/>
          <w:spacing w:val="1"/>
          <w:sz w:val="18"/>
          <w:szCs w:val="18"/>
        </w:rPr>
        <w:t>M</w:t>
      </w:r>
      <w:r>
        <w:rPr>
          <w:b/>
          <w:i/>
          <w:sz w:val="18"/>
          <w:szCs w:val="18"/>
        </w:rPr>
        <w:t>i</w:t>
      </w:r>
      <w:r>
        <w:rPr>
          <w:b/>
          <w:i/>
          <w:spacing w:val="-1"/>
          <w:sz w:val="18"/>
          <w:szCs w:val="18"/>
        </w:rPr>
        <w:t>n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r</w:t>
      </w:r>
      <w:r>
        <w:rPr>
          <w:b/>
          <w:i/>
          <w:spacing w:val="-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fi</w:t>
      </w:r>
      <w:r>
        <w:rPr>
          <w:b/>
          <w:i/>
          <w:spacing w:val="-1"/>
          <w:sz w:val="18"/>
          <w:szCs w:val="18"/>
        </w:rPr>
        <w:t>e</w:t>
      </w:r>
      <w:r>
        <w:rPr>
          <w:b/>
          <w:i/>
          <w:spacing w:val="-2"/>
          <w:sz w:val="18"/>
          <w:szCs w:val="18"/>
        </w:rPr>
        <w:t>l</w:t>
      </w:r>
      <w:r>
        <w:rPr>
          <w:b/>
          <w:i/>
          <w:sz w:val="18"/>
          <w:szCs w:val="18"/>
        </w:rPr>
        <w:t xml:space="preserve">d </w:t>
      </w:r>
      <w:r>
        <w:rPr>
          <w:b/>
          <w:i/>
          <w:spacing w:val="1"/>
          <w:sz w:val="18"/>
          <w:szCs w:val="18"/>
        </w:rPr>
        <w:t>o</w:t>
      </w:r>
      <w:r>
        <w:rPr>
          <w:b/>
          <w:i/>
          <w:sz w:val="18"/>
          <w:szCs w:val="18"/>
        </w:rPr>
        <w:t>f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st</w:t>
      </w:r>
      <w:r>
        <w:rPr>
          <w:b/>
          <w:i/>
          <w:spacing w:val="1"/>
          <w:sz w:val="18"/>
          <w:szCs w:val="18"/>
        </w:rPr>
        <w:t>ud</w:t>
      </w:r>
      <w:r>
        <w:rPr>
          <w:b/>
          <w:i/>
          <w:spacing w:val="-1"/>
          <w:sz w:val="18"/>
          <w:szCs w:val="18"/>
        </w:rPr>
        <w:t>y</w:t>
      </w:r>
      <w:r>
        <w:rPr>
          <w:b/>
          <w:i/>
          <w:sz w:val="18"/>
          <w:szCs w:val="18"/>
        </w:rPr>
        <w:t>)</w:t>
      </w:r>
    </w:p>
    <w:p w:rsidR="00177CB3" w:rsidRDefault="00177CB3">
      <w:pPr>
        <w:spacing w:line="160" w:lineRule="exact"/>
        <w:rPr>
          <w:sz w:val="17"/>
          <w:szCs w:val="17"/>
        </w:rPr>
      </w:pPr>
    </w:p>
    <w:p w:rsidR="00177CB3" w:rsidRDefault="009F011E">
      <w:pPr>
        <w:spacing w:line="200" w:lineRule="exact"/>
        <w:ind w:left="190"/>
        <w:rPr>
          <w:sz w:val="18"/>
          <w:szCs w:val="18"/>
        </w:rPr>
      </w:pPr>
      <w:r>
        <w:pict>
          <v:group id="_x0000_s1033" style="position:absolute;left:0;text-align:left;margin-left:463.3pt;margin-top:21.65pt;width:84.9pt;height:0;z-index:-251655168;mso-position-horizontal-relative:page" coordorigin="9266,433" coordsize="1698,0">
            <v:shape id="_x0000_s1034" style="position:absolute;left:9266;top:433;width:1698;height:0" coordorigin="9266,433" coordsize="1698,0" path="m9266,433r1698,e" filled="f" strokeweight=".14406mm">
              <v:path arrowok="t"/>
            </v:shape>
            <w10:wrap anchorx="page"/>
          </v:group>
        </w:pict>
      </w:r>
      <w:r>
        <w:rPr>
          <w:spacing w:val="-3"/>
          <w:position w:val="-1"/>
          <w:sz w:val="18"/>
          <w:szCs w:val="18"/>
        </w:rPr>
        <w:t>*</w:t>
      </w:r>
      <w:r>
        <w:rPr>
          <w:spacing w:val="1"/>
          <w:position w:val="-1"/>
          <w:sz w:val="18"/>
          <w:szCs w:val="18"/>
        </w:rPr>
        <w:t>Wh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re</w:t>
      </w:r>
      <w:r>
        <w:rPr>
          <w:spacing w:val="-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st</w:t>
      </w:r>
      <w:r>
        <w:rPr>
          <w:spacing w:val="1"/>
          <w:position w:val="-1"/>
          <w:sz w:val="18"/>
          <w:szCs w:val="18"/>
        </w:rPr>
        <w:t>ud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 xml:space="preserve"> w</w:t>
      </w:r>
      <w:r>
        <w:rPr>
          <w:position w:val="-1"/>
          <w:sz w:val="18"/>
          <w:szCs w:val="18"/>
        </w:rPr>
        <w:t>ill st</w:t>
      </w:r>
      <w:r>
        <w:rPr>
          <w:spacing w:val="1"/>
          <w:position w:val="-1"/>
          <w:sz w:val="18"/>
          <w:szCs w:val="18"/>
        </w:rPr>
        <w:t>ud</w:t>
      </w:r>
      <w:r>
        <w:rPr>
          <w:position w:val="-1"/>
          <w:sz w:val="18"/>
          <w:szCs w:val="18"/>
        </w:rPr>
        <w:t>y</w:t>
      </w:r>
      <w:r>
        <w:rPr>
          <w:spacing w:val="-3"/>
          <w:position w:val="-1"/>
          <w:sz w:val="18"/>
          <w:szCs w:val="18"/>
        </w:rPr>
        <w:t xml:space="preserve"> m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no</w:t>
      </w:r>
      <w:r>
        <w:rPr>
          <w:position w:val="-1"/>
          <w:sz w:val="18"/>
          <w:szCs w:val="18"/>
        </w:rPr>
        <w:t>r</w:t>
      </w:r>
      <w:r>
        <w:rPr>
          <w:spacing w:val="-6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ou</w:t>
      </w:r>
      <w:r>
        <w:rPr>
          <w:position w:val="-1"/>
          <w:sz w:val="18"/>
          <w:szCs w:val="18"/>
        </w:rPr>
        <w:t>rs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s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>eva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to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is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j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f</w:t>
      </w:r>
      <w:r>
        <w:rPr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ld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st</w:t>
      </w:r>
      <w:r>
        <w:rPr>
          <w:spacing w:val="1"/>
          <w:position w:val="-1"/>
          <w:sz w:val="18"/>
          <w:szCs w:val="18"/>
        </w:rPr>
        <w:t>ud</w:t>
      </w:r>
      <w:r>
        <w:rPr>
          <w:position w:val="-1"/>
          <w:sz w:val="18"/>
          <w:szCs w:val="18"/>
        </w:rPr>
        <w:t>y</w:t>
      </w:r>
    </w:p>
    <w:p w:rsidR="00177CB3" w:rsidRDefault="00177CB3">
      <w:pPr>
        <w:spacing w:before="17" w:line="220" w:lineRule="exact"/>
        <w:rPr>
          <w:sz w:val="22"/>
          <w:szCs w:val="22"/>
        </w:rPr>
      </w:pPr>
    </w:p>
    <w:p w:rsidR="00177CB3" w:rsidRDefault="009F011E">
      <w:pPr>
        <w:spacing w:before="33" w:line="220" w:lineRule="exact"/>
        <w:ind w:right="117"/>
        <w:jc w:val="right"/>
      </w:pPr>
      <w:r>
        <w:rPr>
          <w:i/>
          <w:spacing w:val="1"/>
          <w:position w:val="-1"/>
        </w:rPr>
        <w:t>S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ud</w:t>
      </w:r>
      <w:r>
        <w:rPr>
          <w:i/>
          <w:position w:val="-1"/>
        </w:rPr>
        <w:t>e</w:t>
      </w:r>
      <w:r>
        <w:rPr>
          <w:i/>
          <w:spacing w:val="1"/>
          <w:position w:val="-1"/>
        </w:rPr>
        <w:t>n</w:t>
      </w:r>
      <w:r>
        <w:rPr>
          <w:i/>
          <w:position w:val="-1"/>
        </w:rPr>
        <w:t>t</w:t>
      </w:r>
      <w:r>
        <w:rPr>
          <w:i/>
          <w:spacing w:val="-8"/>
          <w:position w:val="-1"/>
        </w:rPr>
        <w:t xml:space="preserve"> </w:t>
      </w:r>
      <w:r>
        <w:rPr>
          <w:i/>
          <w:spacing w:val="1"/>
          <w:position w:val="-1"/>
        </w:rPr>
        <w:t>o</w:t>
      </w:r>
      <w:r>
        <w:rPr>
          <w:i/>
          <w:position w:val="-1"/>
        </w:rPr>
        <w:t>f</w:t>
      </w:r>
      <w:r>
        <w:rPr>
          <w:i/>
          <w:spacing w:val="-2"/>
          <w:position w:val="-1"/>
        </w:rPr>
        <w:t xml:space="preserve"> </w:t>
      </w:r>
      <w:r>
        <w:rPr>
          <w:i/>
          <w:spacing w:val="1"/>
          <w:w w:val="99"/>
          <w:position w:val="-1"/>
        </w:rPr>
        <w:t>S</w:t>
      </w:r>
      <w:r>
        <w:rPr>
          <w:i/>
          <w:w w:val="99"/>
          <w:position w:val="-1"/>
        </w:rPr>
        <w:t>i</w:t>
      </w:r>
      <w:r>
        <w:rPr>
          <w:i/>
          <w:spacing w:val="1"/>
          <w:w w:val="99"/>
          <w:position w:val="-1"/>
        </w:rPr>
        <w:t>g</w:t>
      </w:r>
      <w:r>
        <w:rPr>
          <w:i/>
          <w:spacing w:val="-1"/>
          <w:w w:val="99"/>
          <w:position w:val="-1"/>
        </w:rPr>
        <w:t>n</w:t>
      </w:r>
      <w:r>
        <w:rPr>
          <w:i/>
          <w:spacing w:val="1"/>
          <w:w w:val="99"/>
          <w:position w:val="-1"/>
        </w:rPr>
        <w:t>a</w:t>
      </w:r>
      <w:r>
        <w:rPr>
          <w:i/>
          <w:w w:val="99"/>
          <w:position w:val="-1"/>
        </w:rPr>
        <w:t>t</w:t>
      </w:r>
      <w:r>
        <w:rPr>
          <w:i/>
          <w:spacing w:val="1"/>
          <w:w w:val="99"/>
          <w:position w:val="-1"/>
        </w:rPr>
        <w:t>u</w:t>
      </w:r>
      <w:r>
        <w:rPr>
          <w:i/>
          <w:w w:val="99"/>
          <w:position w:val="-1"/>
        </w:rPr>
        <w:t>re</w:t>
      </w:r>
    </w:p>
    <w:p w:rsidR="00177CB3" w:rsidRDefault="00177CB3">
      <w:pPr>
        <w:spacing w:before="5" w:line="140" w:lineRule="exact"/>
        <w:rPr>
          <w:sz w:val="15"/>
          <w:szCs w:val="15"/>
        </w:rPr>
        <w:sectPr w:rsidR="00177CB3">
          <w:type w:val="continuous"/>
          <w:pgSz w:w="12240" w:h="15840"/>
          <w:pgMar w:top="880" w:right="1160" w:bottom="280" w:left="1360" w:header="720" w:footer="720" w:gutter="0"/>
          <w:cols w:space="720"/>
        </w:sectPr>
      </w:pPr>
    </w:p>
    <w:p w:rsidR="00177CB3" w:rsidRDefault="0082676C">
      <w:pPr>
        <w:spacing w:before="36"/>
        <w:ind w:left="190"/>
        <w:rPr>
          <w:sz w:val="18"/>
          <w:szCs w:val="18"/>
        </w:rPr>
      </w:pPr>
      <w:r>
        <w:lastRenderedPageBreak/>
        <w:pict>
          <v:group id="_x0000_s1061" style="position:absolute;left:0;text-align:left;margin-left:82.1pt;margin-top:567.85pt;width:481.45pt;height:0;z-index:-251661312;mso-position-horizontal-relative:page;mso-position-vertical-relative:page" coordorigin="1442,12385" coordsize="9629,0">
            <v:shape id="_x0000_s1062" style="position:absolute;left:1442;top:12385;width:9629;height:0" coordorigin="1442,12385" coordsize="9629,0" path="m1442,12385r9629,e" filled="f" strokeweight=".46pt">
              <v:path arrowok="t"/>
            </v:shape>
            <w10:wrap anchorx="page" anchory="page"/>
          </v:group>
        </w:pict>
      </w:r>
      <w:r w:rsidR="009F011E">
        <w:rPr>
          <w:b/>
          <w:sz w:val="18"/>
          <w:szCs w:val="18"/>
        </w:rPr>
        <w:t>R</w:t>
      </w:r>
      <w:r w:rsidR="009F011E">
        <w:rPr>
          <w:b/>
          <w:spacing w:val="-1"/>
          <w:sz w:val="18"/>
          <w:szCs w:val="18"/>
        </w:rPr>
        <w:t>ec</w:t>
      </w:r>
      <w:r w:rsidR="009F011E">
        <w:rPr>
          <w:b/>
          <w:spacing w:val="4"/>
          <w:sz w:val="18"/>
          <w:szCs w:val="18"/>
        </w:rPr>
        <w:t>o</w:t>
      </w:r>
      <w:r w:rsidR="009F011E">
        <w:rPr>
          <w:b/>
          <w:spacing w:val="-1"/>
          <w:sz w:val="18"/>
          <w:szCs w:val="18"/>
        </w:rPr>
        <w:t>m</w:t>
      </w:r>
      <w:r w:rsidR="009F011E">
        <w:rPr>
          <w:b/>
          <w:spacing w:val="-3"/>
          <w:sz w:val="18"/>
          <w:szCs w:val="18"/>
        </w:rPr>
        <w:t>m</w:t>
      </w:r>
      <w:r w:rsidR="009F011E">
        <w:rPr>
          <w:b/>
          <w:spacing w:val="2"/>
          <w:sz w:val="18"/>
          <w:szCs w:val="18"/>
        </w:rPr>
        <w:t>e</w:t>
      </w:r>
      <w:r w:rsidR="009F011E">
        <w:rPr>
          <w:b/>
          <w:spacing w:val="1"/>
          <w:sz w:val="18"/>
          <w:szCs w:val="18"/>
        </w:rPr>
        <w:t>n</w:t>
      </w:r>
      <w:r w:rsidR="009F011E">
        <w:rPr>
          <w:b/>
          <w:spacing w:val="-1"/>
          <w:sz w:val="18"/>
          <w:szCs w:val="18"/>
        </w:rPr>
        <w:t>d</w:t>
      </w:r>
      <w:r w:rsidR="009F011E">
        <w:rPr>
          <w:b/>
          <w:spacing w:val="2"/>
          <w:sz w:val="18"/>
          <w:szCs w:val="18"/>
        </w:rPr>
        <w:t>e</w:t>
      </w:r>
      <w:r w:rsidR="009F011E">
        <w:rPr>
          <w:b/>
          <w:sz w:val="18"/>
          <w:szCs w:val="18"/>
        </w:rPr>
        <w:t>d</w:t>
      </w:r>
      <w:r w:rsidR="009F011E">
        <w:rPr>
          <w:b/>
          <w:spacing w:val="-10"/>
          <w:sz w:val="18"/>
          <w:szCs w:val="18"/>
        </w:rPr>
        <w:t xml:space="preserve"> </w:t>
      </w:r>
      <w:r w:rsidR="009F011E">
        <w:rPr>
          <w:b/>
          <w:spacing w:val="-1"/>
          <w:sz w:val="18"/>
          <w:szCs w:val="18"/>
        </w:rPr>
        <w:t>b</w:t>
      </w:r>
      <w:r w:rsidR="009F011E">
        <w:rPr>
          <w:b/>
          <w:spacing w:val="1"/>
          <w:sz w:val="18"/>
          <w:szCs w:val="18"/>
        </w:rPr>
        <w:t>y</w:t>
      </w:r>
      <w:r w:rsidR="009F011E">
        <w:rPr>
          <w:b/>
          <w:sz w:val="18"/>
          <w:szCs w:val="18"/>
        </w:rPr>
        <w:t>:</w:t>
      </w:r>
    </w:p>
    <w:p w:rsidR="00177CB3" w:rsidRDefault="009F011E">
      <w:pPr>
        <w:tabs>
          <w:tab w:val="left" w:pos="6460"/>
        </w:tabs>
        <w:spacing w:before="24"/>
        <w:ind w:left="5175" w:right="-34" w:hanging="4985"/>
      </w:pPr>
      <w:r>
        <w:rPr>
          <w:spacing w:val="-1"/>
        </w:rPr>
        <w:t>Ch</w:t>
      </w:r>
      <w:r>
        <w:t>ai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t/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>r</w:t>
      </w:r>
      <w:r>
        <w:t>ect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w w:val="99"/>
        </w:rPr>
        <w:t>it</w:t>
      </w:r>
      <w:r>
        <w:rPr>
          <w:spacing w:val="1"/>
          <w:w w:val="99"/>
        </w:rPr>
        <w:t>u</w:t>
      </w:r>
      <w:r>
        <w:rPr>
          <w:w w:val="99"/>
        </w:rPr>
        <w:t>te</w:t>
      </w:r>
      <w:r>
        <w:t xml:space="preserve">         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w w:val="99"/>
        </w:rPr>
        <w:t>Si</w:t>
      </w:r>
      <w:r>
        <w:rPr>
          <w:spacing w:val="-1"/>
          <w:w w:val="99"/>
        </w:rPr>
        <w:t>gn</w:t>
      </w:r>
      <w:r>
        <w:rPr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e</w:t>
      </w:r>
    </w:p>
    <w:p w:rsidR="00177CB3" w:rsidRDefault="009F011E">
      <w:pPr>
        <w:ind w:left="190"/>
      </w:pPr>
      <w:r>
        <w:pict>
          <v:group id="_x0000_s1031" style="position:absolute;left:0;text-align:left;margin-left:308.4pt;margin-top:11.3pt;width:74.95pt;height:0;z-index:-251654144;mso-position-horizontal-relative:page" coordorigin="6168,226" coordsize="1499,0">
            <v:shape id="_x0000_s1032" style="position:absolute;left:6168;top:226;width:1499;height:0" coordorigin="6168,226" coordsize="1499,0" path="m6168,226r1499,e" filled="f" strokeweight=".14056mm">
              <v:path arrowok="t"/>
            </v:shape>
            <w10:wrap anchorx="page"/>
          </v:group>
        </w:pict>
      </w:r>
      <w:r>
        <w:t>Dean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1"/>
        </w:rPr>
        <w:t>r</w:t>
      </w:r>
      <w:r>
        <w:rPr>
          <w:spacing w:val="-1"/>
        </w:rPr>
        <w:t>n</w:t>
      </w:r>
      <w:r>
        <w:t>ed</w:t>
      </w:r>
      <w:r>
        <w:rPr>
          <w:spacing w:val="-7"/>
        </w:rPr>
        <w:t xml:space="preserve"> </w:t>
      </w:r>
      <w:r>
        <w:t>Fa</w:t>
      </w:r>
      <w:r>
        <w:rPr>
          <w:spacing w:val="3"/>
        </w:rP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t>y</w:t>
      </w:r>
    </w:p>
    <w:p w:rsidR="00177CB3" w:rsidRDefault="009F011E">
      <w:pPr>
        <w:spacing w:line="220" w:lineRule="exact"/>
        <w:ind w:right="547"/>
        <w:jc w:val="right"/>
      </w:pPr>
      <w:r>
        <w:pict>
          <v:group id="_x0000_s1026" style="position:absolute;left:0;text-align:left;margin-left:306.65pt;margin-top:35.95pt;width:100.6pt;height:.65pt;z-index:-251653120;mso-position-horizontal-relative:page" coordorigin="6133,719" coordsize="2012,13">
            <v:group id="_x0000_s1027" style="position:absolute;left:6139;top:725;width:1499;height:0" coordorigin="6139,725" coordsize="1499,0">
              <v:shape id="_x0000_s1030" style="position:absolute;left:6139;top:725;width:1499;height:0" coordorigin="6139,725" coordsize="1499,0" path="m6139,725r1499,e" filled="f" strokeweight=".22136mm">
                <v:path arrowok="t"/>
              </v:shape>
              <v:group id="_x0000_s1028" style="position:absolute;left:7641;top:725;width:497;height:0" coordorigin="7641,725" coordsize="497,0">
                <v:shape id="_x0000_s1029" style="position:absolute;left:7641;top:725;width:497;height:0" coordorigin="7641,725" coordsize="497,0" path="m7641,725r498,e" filled="f" strokeweight=".22136mm">
                  <v:path arrowok="t"/>
                </v:shape>
              </v:group>
            </v:group>
            <w10:wrap anchorx="page"/>
          </v:group>
        </w:pict>
      </w:r>
      <w:r>
        <w:rPr>
          <w:w w:val="99"/>
          <w:position w:val="-1"/>
        </w:rPr>
        <w:t>Si</w:t>
      </w:r>
      <w:r>
        <w:rPr>
          <w:spacing w:val="-1"/>
          <w:w w:val="99"/>
          <w:position w:val="-1"/>
        </w:rPr>
        <w:t>gn</w:t>
      </w:r>
      <w:r>
        <w:rPr>
          <w:w w:val="99"/>
          <w:position w:val="-1"/>
        </w:rPr>
        <w:t>a</w:t>
      </w:r>
      <w:r>
        <w:rPr>
          <w:spacing w:val="2"/>
          <w:w w:val="99"/>
          <w:position w:val="-1"/>
        </w:rPr>
        <w:t>t</w:t>
      </w:r>
      <w:r>
        <w:rPr>
          <w:spacing w:val="-1"/>
          <w:w w:val="99"/>
          <w:position w:val="-1"/>
        </w:rPr>
        <w:t>u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e</w:t>
      </w:r>
    </w:p>
    <w:p w:rsidR="00177CB3" w:rsidRDefault="009F011E">
      <w:pPr>
        <w:spacing w:before="8" w:line="260" w:lineRule="exact"/>
        <w:rPr>
          <w:sz w:val="26"/>
          <w:szCs w:val="26"/>
        </w:rPr>
      </w:pPr>
      <w:r>
        <w:br w:type="column"/>
      </w:r>
    </w:p>
    <w:p w:rsidR="00177CB3" w:rsidRDefault="009F011E">
      <w:pPr>
        <w:ind w:left="10"/>
      </w:pPr>
      <w:r>
        <w:t>O</w:t>
      </w:r>
      <w:r>
        <w:rPr>
          <w:spacing w:val="-1"/>
        </w:rPr>
        <w:t>ff</w:t>
      </w:r>
      <w:r>
        <w:t>ice</w:t>
      </w:r>
      <w:r>
        <w:rPr>
          <w:spacing w:val="-2"/>
        </w:rPr>
        <w:t xml:space="preserve"> </w:t>
      </w:r>
      <w:r>
        <w:t>Seal</w:t>
      </w:r>
    </w:p>
    <w:p w:rsidR="00177CB3" w:rsidRDefault="00177CB3">
      <w:pPr>
        <w:spacing w:before="11" w:line="220" w:lineRule="exact"/>
        <w:rPr>
          <w:sz w:val="22"/>
          <w:szCs w:val="22"/>
        </w:rPr>
      </w:pPr>
    </w:p>
    <w:p w:rsidR="00177CB3" w:rsidRDefault="009F011E">
      <w:pPr>
        <w:sectPr w:rsidR="00177CB3">
          <w:type w:val="continuous"/>
          <w:pgSz w:w="12240" w:h="15840"/>
          <w:pgMar w:top="880" w:right="1160" w:bottom="280" w:left="1360" w:header="720" w:footer="720" w:gutter="0"/>
          <w:cols w:num="2" w:space="720" w:equalWidth="0">
            <w:col w:w="6471" w:space="291"/>
            <w:col w:w="2958"/>
          </w:cols>
        </w:sectPr>
      </w:pPr>
      <w:r>
        <w:t>O</w:t>
      </w:r>
      <w:r>
        <w:rPr>
          <w:spacing w:val="-1"/>
        </w:rPr>
        <w:t>ff</w:t>
      </w:r>
      <w:r>
        <w:t>ice</w:t>
      </w:r>
      <w:r>
        <w:rPr>
          <w:spacing w:val="-4"/>
        </w:rPr>
        <w:t xml:space="preserve"> </w:t>
      </w:r>
      <w:r>
        <w:t>Seal</w:t>
      </w:r>
    </w:p>
    <w:p w:rsidR="0082676C" w:rsidRDefault="0082676C">
      <w:pPr>
        <w:spacing w:before="4"/>
        <w:ind w:left="190" w:right="-51"/>
        <w:rPr>
          <w:spacing w:val="-2"/>
          <w:sz w:val="18"/>
          <w:szCs w:val="18"/>
        </w:rPr>
      </w:pPr>
    </w:p>
    <w:p w:rsidR="00177CB3" w:rsidRDefault="009F011E">
      <w:pPr>
        <w:spacing w:before="4"/>
        <w:ind w:left="190" w:right="-51"/>
        <w:rPr>
          <w:sz w:val="18"/>
          <w:szCs w:val="18"/>
        </w:rPr>
      </w:pP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</w:p>
    <w:p w:rsidR="00177CB3" w:rsidRDefault="009F011E">
      <w:pPr>
        <w:spacing w:before="33"/>
        <w:ind w:left="19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/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R</w:t>
      </w:r>
    </w:p>
    <w:p w:rsidR="00177CB3" w:rsidRDefault="009F011E">
      <w:pPr>
        <w:spacing w:before="5" w:line="120" w:lineRule="exact"/>
        <w:rPr>
          <w:sz w:val="13"/>
          <w:szCs w:val="13"/>
        </w:rPr>
      </w:pPr>
      <w:r>
        <w:br w:type="column"/>
      </w:r>
    </w:p>
    <w:p w:rsidR="00177CB3" w:rsidRDefault="00177CB3">
      <w:pPr>
        <w:spacing w:line="200" w:lineRule="exact"/>
      </w:pPr>
    </w:p>
    <w:p w:rsidR="00177CB3" w:rsidRDefault="00177CB3">
      <w:pPr>
        <w:spacing w:line="200" w:lineRule="exact"/>
      </w:pPr>
    </w:p>
    <w:p w:rsidR="00177CB3" w:rsidRDefault="009F011E">
      <w:r>
        <w:t>Di</w:t>
      </w:r>
      <w:r>
        <w:rPr>
          <w:spacing w:val="1"/>
        </w:rPr>
        <w:t>r</w:t>
      </w:r>
      <w:r>
        <w:t>ect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>ced</w:t>
      </w:r>
      <w:r>
        <w:rPr>
          <w:spacing w:val="-7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esea</w:t>
      </w:r>
      <w:r>
        <w:rPr>
          <w:spacing w:val="1"/>
        </w:rPr>
        <w:t>r</w:t>
      </w:r>
      <w:r>
        <w:t>ch</w:t>
      </w:r>
    </w:p>
    <w:sectPr w:rsidR="00177CB3">
      <w:type w:val="continuous"/>
      <w:pgSz w:w="12240" w:h="15840"/>
      <w:pgMar w:top="880" w:right="1160" w:bottom="280" w:left="1360" w:header="720" w:footer="720" w:gutter="0"/>
      <w:cols w:num="2" w:space="720" w:equalWidth="0">
        <w:col w:w="2549" w:space="2230"/>
        <w:col w:w="4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4ED0"/>
    <w:multiLevelType w:val="multilevel"/>
    <w:tmpl w:val="90FA29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CB3"/>
    <w:rsid w:val="00177CB3"/>
    <w:rsid w:val="0082676C"/>
    <w:rsid w:val="009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5:docId w15:val="{043301BD-2610-4DE0-8FCB-E1861C20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Kaleemullah</cp:lastModifiedBy>
  <cp:revision>2</cp:revision>
  <dcterms:created xsi:type="dcterms:W3CDTF">2017-05-10T04:29:00Z</dcterms:created>
  <dcterms:modified xsi:type="dcterms:W3CDTF">2017-05-10T04:40:00Z</dcterms:modified>
</cp:coreProperties>
</file>